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7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8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B6" w:rsidRDefault="001700B6">
      <w:pPr>
        <w:spacing w:before="3" w:line="100" w:lineRule="exact"/>
        <w:rPr>
          <w:sz w:val="11"/>
          <w:szCs w:val="11"/>
        </w:rPr>
      </w:pPr>
      <w:bookmarkStart w:id="0" w:name="_GoBack"/>
      <w:bookmarkEnd w:id="0"/>
    </w:p>
    <w:p w:rsidR="001700B6" w:rsidRDefault="00D47B37">
      <w:pPr>
        <w:ind w:left="479" w:right="484"/>
        <w:jc w:val="center"/>
        <w:rPr>
          <w:rFonts w:ascii="Arial" w:eastAsia="Arial" w:hAnsi="Arial" w:cs="Arial"/>
          <w:sz w:val="41"/>
          <w:szCs w:val="41"/>
        </w:rPr>
      </w:pPr>
      <w:r>
        <w:rPr>
          <w:rFonts w:ascii="Arial" w:eastAsia="Arial" w:hAnsi="Arial" w:cs="Arial"/>
          <w:b/>
          <w:spacing w:val="-1"/>
          <w:sz w:val="41"/>
          <w:szCs w:val="41"/>
        </w:rPr>
        <w:t>C</w:t>
      </w:r>
      <w:r>
        <w:rPr>
          <w:rFonts w:ascii="Arial" w:eastAsia="Arial" w:hAnsi="Arial" w:cs="Arial"/>
          <w:b/>
          <w:sz w:val="41"/>
          <w:szCs w:val="41"/>
        </w:rPr>
        <w:t>O</w:t>
      </w:r>
      <w:r>
        <w:rPr>
          <w:rFonts w:ascii="Arial" w:eastAsia="Arial" w:hAnsi="Arial" w:cs="Arial"/>
          <w:b/>
          <w:spacing w:val="-1"/>
          <w:sz w:val="41"/>
          <w:szCs w:val="41"/>
        </w:rPr>
        <w:t>M</w:t>
      </w:r>
      <w:r>
        <w:rPr>
          <w:rFonts w:ascii="Arial" w:eastAsia="Arial" w:hAnsi="Arial" w:cs="Arial"/>
          <w:b/>
          <w:spacing w:val="-40"/>
          <w:sz w:val="41"/>
          <w:szCs w:val="41"/>
        </w:rPr>
        <w:t>P</w:t>
      </w:r>
      <w:r>
        <w:rPr>
          <w:rFonts w:ascii="Arial" w:eastAsia="Arial" w:hAnsi="Arial" w:cs="Arial"/>
          <w:b/>
          <w:spacing w:val="-1"/>
          <w:sz w:val="41"/>
          <w:szCs w:val="41"/>
        </w:rPr>
        <w:t>AN</w:t>
      </w:r>
      <w:r>
        <w:rPr>
          <w:rFonts w:ascii="Arial" w:eastAsia="Arial" w:hAnsi="Arial" w:cs="Arial"/>
          <w:b/>
          <w:sz w:val="41"/>
          <w:szCs w:val="41"/>
        </w:rPr>
        <w:t>Y</w:t>
      </w:r>
      <w:r>
        <w:rPr>
          <w:rFonts w:ascii="Arial" w:eastAsia="Arial" w:hAnsi="Arial" w:cs="Arial"/>
          <w:b/>
          <w:spacing w:val="4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spacing w:val="-1"/>
          <w:sz w:val="41"/>
          <w:szCs w:val="41"/>
        </w:rPr>
        <w:t>N</w:t>
      </w:r>
      <w:r>
        <w:rPr>
          <w:rFonts w:ascii="Arial" w:eastAsia="Arial" w:hAnsi="Arial" w:cs="Arial"/>
          <w:b/>
          <w:spacing w:val="-17"/>
          <w:sz w:val="41"/>
          <w:szCs w:val="41"/>
        </w:rPr>
        <w:t>O</w:t>
      </w:r>
      <w:r>
        <w:rPr>
          <w:rFonts w:ascii="Arial" w:eastAsia="Arial" w:hAnsi="Arial" w:cs="Arial"/>
          <w:b/>
          <w:sz w:val="41"/>
          <w:szCs w:val="41"/>
        </w:rPr>
        <w:t xml:space="preserve">T </w:t>
      </w:r>
      <w:r>
        <w:rPr>
          <w:rFonts w:ascii="Arial" w:eastAsia="Arial" w:hAnsi="Arial" w:cs="Arial"/>
          <w:b/>
          <w:spacing w:val="-1"/>
          <w:sz w:val="41"/>
          <w:szCs w:val="41"/>
        </w:rPr>
        <w:t>H</w:t>
      </w:r>
      <w:r>
        <w:rPr>
          <w:rFonts w:ascii="Arial" w:eastAsia="Arial" w:hAnsi="Arial" w:cs="Arial"/>
          <w:b/>
          <w:spacing w:val="-34"/>
          <w:sz w:val="41"/>
          <w:szCs w:val="41"/>
        </w:rPr>
        <w:t>A</w:t>
      </w:r>
      <w:r>
        <w:rPr>
          <w:rFonts w:ascii="Arial" w:eastAsia="Arial" w:hAnsi="Arial" w:cs="Arial"/>
          <w:b/>
          <w:sz w:val="41"/>
          <w:szCs w:val="41"/>
        </w:rPr>
        <w:t>VI</w:t>
      </w:r>
      <w:r>
        <w:rPr>
          <w:rFonts w:ascii="Arial" w:eastAsia="Arial" w:hAnsi="Arial" w:cs="Arial"/>
          <w:b/>
          <w:spacing w:val="-1"/>
          <w:sz w:val="41"/>
          <w:szCs w:val="41"/>
        </w:rPr>
        <w:t>N</w:t>
      </w:r>
      <w:r>
        <w:rPr>
          <w:rFonts w:ascii="Arial" w:eastAsia="Arial" w:hAnsi="Arial" w:cs="Arial"/>
          <w:b/>
          <w:sz w:val="41"/>
          <w:szCs w:val="41"/>
        </w:rPr>
        <w:t>G</w:t>
      </w:r>
      <w:r>
        <w:rPr>
          <w:rFonts w:ascii="Arial" w:eastAsia="Arial" w:hAnsi="Arial" w:cs="Arial"/>
          <w:b/>
          <w:spacing w:val="4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sz w:val="41"/>
          <w:szCs w:val="41"/>
        </w:rPr>
        <w:t>S</w:t>
      </w:r>
      <w:r>
        <w:rPr>
          <w:rFonts w:ascii="Arial" w:eastAsia="Arial" w:hAnsi="Arial" w:cs="Arial"/>
          <w:b/>
          <w:spacing w:val="-1"/>
          <w:sz w:val="41"/>
          <w:szCs w:val="41"/>
        </w:rPr>
        <w:t>HAR</w:t>
      </w:r>
      <w:r>
        <w:rPr>
          <w:rFonts w:ascii="Arial" w:eastAsia="Arial" w:hAnsi="Arial" w:cs="Arial"/>
          <w:b/>
          <w:sz w:val="41"/>
          <w:szCs w:val="41"/>
        </w:rPr>
        <w:t>E</w:t>
      </w:r>
      <w:r>
        <w:rPr>
          <w:rFonts w:ascii="Arial" w:eastAsia="Arial" w:hAnsi="Arial" w:cs="Arial"/>
          <w:b/>
          <w:spacing w:val="2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spacing w:val="-1"/>
          <w:sz w:val="41"/>
          <w:szCs w:val="41"/>
        </w:rPr>
        <w:t>CA</w:t>
      </w:r>
      <w:r>
        <w:rPr>
          <w:rFonts w:ascii="Arial" w:eastAsia="Arial" w:hAnsi="Arial" w:cs="Arial"/>
          <w:b/>
          <w:sz w:val="41"/>
          <w:szCs w:val="41"/>
        </w:rPr>
        <w:t>P</w:t>
      </w:r>
      <w:r>
        <w:rPr>
          <w:rFonts w:ascii="Arial" w:eastAsia="Arial" w:hAnsi="Arial" w:cs="Arial"/>
          <w:b/>
          <w:w w:val="101"/>
          <w:sz w:val="41"/>
          <w:szCs w:val="41"/>
        </w:rPr>
        <w:t>I</w:t>
      </w:r>
      <w:r>
        <w:rPr>
          <w:rFonts w:ascii="Arial" w:eastAsia="Arial" w:hAnsi="Arial" w:cs="Arial"/>
          <w:b/>
          <w:spacing w:val="-37"/>
          <w:sz w:val="41"/>
          <w:szCs w:val="41"/>
        </w:rPr>
        <w:t>T</w:t>
      </w:r>
      <w:r>
        <w:rPr>
          <w:rFonts w:ascii="Arial" w:eastAsia="Arial" w:hAnsi="Arial" w:cs="Arial"/>
          <w:b/>
          <w:spacing w:val="-1"/>
          <w:sz w:val="41"/>
          <w:szCs w:val="41"/>
        </w:rPr>
        <w:t>A</w:t>
      </w:r>
      <w:r>
        <w:rPr>
          <w:rFonts w:ascii="Arial" w:eastAsia="Arial" w:hAnsi="Arial" w:cs="Arial"/>
          <w:b/>
          <w:sz w:val="41"/>
          <w:szCs w:val="41"/>
        </w:rPr>
        <w:t>L</w:t>
      </w:r>
    </w:p>
    <w:p w:rsidR="001700B6" w:rsidRDefault="001700B6">
      <w:pPr>
        <w:spacing w:before="7" w:line="180" w:lineRule="exact"/>
        <w:rPr>
          <w:sz w:val="18"/>
          <w:szCs w:val="18"/>
        </w:rPr>
      </w:pPr>
    </w:p>
    <w:p w:rsidR="001700B6" w:rsidRDefault="00D47B37">
      <w:pPr>
        <w:ind w:left="2210" w:right="221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sz w:val="32"/>
          <w:szCs w:val="32"/>
        </w:rPr>
        <w:t>em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-1"/>
          <w:sz w:val="32"/>
          <w:szCs w:val="32"/>
        </w:rPr>
        <w:t>ndu</w:t>
      </w:r>
      <w:r>
        <w:rPr>
          <w:rFonts w:ascii="Arial" w:eastAsia="Arial" w:hAnsi="Arial" w:cs="Arial"/>
          <w:b/>
          <w:sz w:val="32"/>
          <w:szCs w:val="32"/>
        </w:rPr>
        <w:t>m</w:t>
      </w:r>
      <w:r>
        <w:rPr>
          <w:rFonts w:ascii="Arial" w:eastAsia="Arial" w:hAnsi="Arial" w:cs="Arial"/>
          <w:b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f</w:t>
      </w:r>
      <w:r>
        <w:rPr>
          <w:rFonts w:ascii="Arial" w:eastAsia="Arial" w:hAnsi="Arial" w:cs="Arial"/>
          <w:b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ass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cia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w w:val="99"/>
          <w:sz w:val="32"/>
          <w:szCs w:val="32"/>
        </w:rPr>
        <w:t>f</w:t>
      </w:r>
    </w:p>
    <w:p w:rsidR="001700B6" w:rsidRDefault="001700B6">
      <w:pPr>
        <w:spacing w:before="1" w:line="120" w:lineRule="exact"/>
        <w:rPr>
          <w:sz w:val="13"/>
          <w:szCs w:val="13"/>
        </w:rPr>
      </w:pPr>
    </w:p>
    <w:p w:rsidR="001700B6" w:rsidRDefault="00D47B37">
      <w:pPr>
        <w:ind w:left="151" w:right="108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>CA</w:t>
      </w:r>
      <w:r>
        <w:rPr>
          <w:rFonts w:ascii="Arial" w:eastAsia="Arial" w:hAnsi="Arial" w:cs="Arial"/>
          <w:b/>
          <w:spacing w:val="-1"/>
          <w:sz w:val="32"/>
          <w:szCs w:val="32"/>
        </w:rPr>
        <w:t>LL</w:t>
      </w:r>
      <w:r>
        <w:rPr>
          <w:rFonts w:ascii="Arial" w:eastAsia="Arial" w:hAnsi="Arial" w:cs="Arial"/>
          <w:b/>
          <w:spacing w:val="-18"/>
          <w:sz w:val="32"/>
          <w:szCs w:val="32"/>
        </w:rPr>
        <w:t>O</w:t>
      </w:r>
      <w:r>
        <w:rPr>
          <w:rFonts w:ascii="Arial" w:eastAsia="Arial" w:hAnsi="Arial" w:cs="Arial"/>
          <w:b/>
          <w:spacing w:val="-20"/>
          <w:sz w:val="32"/>
          <w:szCs w:val="32"/>
        </w:rPr>
        <w:t>W</w:t>
      </w:r>
      <w:r>
        <w:rPr>
          <w:rFonts w:ascii="Arial" w:eastAsia="Arial" w:hAnsi="Arial" w:cs="Arial"/>
          <w:b/>
          <w:spacing w:val="-36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Y</w:t>
      </w:r>
      <w:r>
        <w:rPr>
          <w:rFonts w:ascii="Arial" w:eastAsia="Arial" w:hAnsi="Arial" w:cs="Arial"/>
          <w:b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1"/>
          <w:sz w:val="32"/>
          <w:szCs w:val="32"/>
        </w:rPr>
        <w:t>MM</w:t>
      </w:r>
      <w:r>
        <w:rPr>
          <w:rFonts w:ascii="Arial" w:eastAsia="Arial" w:hAnsi="Arial" w:cs="Arial"/>
          <w:b/>
          <w:sz w:val="32"/>
          <w:szCs w:val="32"/>
        </w:rPr>
        <w:t>UNI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Y</w:t>
      </w:r>
      <w:r>
        <w:rPr>
          <w:rFonts w:ascii="Arial" w:eastAsia="Arial" w:hAnsi="Arial" w:cs="Arial"/>
          <w:b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</w:t>
      </w:r>
      <w:r>
        <w:rPr>
          <w:rFonts w:ascii="Arial" w:eastAsia="Arial" w:hAnsi="Arial" w:cs="Arial"/>
          <w:b/>
          <w:spacing w:val="1"/>
          <w:sz w:val="32"/>
          <w:szCs w:val="32"/>
        </w:rPr>
        <w:t>EVE</w:t>
      </w:r>
      <w:r>
        <w:rPr>
          <w:rFonts w:ascii="Arial" w:eastAsia="Arial" w:hAnsi="Arial" w:cs="Arial"/>
          <w:b/>
          <w:spacing w:val="-1"/>
          <w:sz w:val="32"/>
          <w:szCs w:val="32"/>
        </w:rPr>
        <w:t>LO</w:t>
      </w:r>
      <w:r>
        <w:rPr>
          <w:rFonts w:ascii="Arial" w:eastAsia="Arial" w:hAnsi="Arial" w:cs="Arial"/>
          <w:b/>
          <w:spacing w:val="1"/>
          <w:sz w:val="32"/>
          <w:szCs w:val="32"/>
        </w:rPr>
        <w:t>PME</w:t>
      </w:r>
      <w:r>
        <w:rPr>
          <w:rFonts w:ascii="Arial" w:eastAsia="Arial" w:hAnsi="Arial" w:cs="Arial"/>
          <w:b/>
          <w:sz w:val="32"/>
          <w:szCs w:val="32"/>
        </w:rPr>
        <w:t>NT</w:t>
      </w:r>
      <w:r>
        <w:rPr>
          <w:rFonts w:ascii="Arial" w:eastAsia="Arial" w:hAnsi="Arial" w:cs="Arial"/>
          <w:b/>
          <w:spacing w:val="-2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spacing w:val="-30"/>
          <w:sz w:val="32"/>
          <w:szCs w:val="32"/>
        </w:rPr>
        <w:t>P</w:t>
      </w:r>
      <w:r>
        <w:rPr>
          <w:rFonts w:ascii="Arial" w:eastAsia="Arial" w:hAnsi="Arial" w:cs="Arial"/>
          <w:b/>
          <w:sz w:val="32"/>
          <w:szCs w:val="32"/>
        </w:rPr>
        <w:t>ANY</w:t>
      </w:r>
      <w:r>
        <w:rPr>
          <w:rFonts w:ascii="Arial" w:eastAsia="Arial" w:hAnsi="Arial" w:cs="Arial"/>
          <w:b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29"/>
          <w:sz w:val="32"/>
          <w:szCs w:val="32"/>
        </w:rPr>
        <w:t>L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D</w:t>
      </w:r>
    </w:p>
    <w:p w:rsidR="001700B6" w:rsidRDefault="001700B6">
      <w:pPr>
        <w:spacing w:before="10" w:line="160" w:lineRule="exact"/>
        <w:rPr>
          <w:sz w:val="17"/>
          <w:szCs w:val="17"/>
        </w:rPr>
      </w:pPr>
    </w:p>
    <w:p w:rsidR="001700B6" w:rsidRDefault="001700B6">
      <w:pPr>
        <w:spacing w:line="200" w:lineRule="exact"/>
      </w:pPr>
    </w:p>
    <w:p w:rsidR="001700B6" w:rsidRDefault="00D47B37">
      <w:pPr>
        <w:spacing w:line="259" w:lineRule="auto"/>
        <w:ind w:left="115" w:right="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ub</w:t>
      </w:r>
      <w:r>
        <w:rPr>
          <w:rFonts w:ascii="Arial" w:eastAsia="Arial" w:hAnsi="Arial" w:cs="Arial"/>
          <w:spacing w:val="-1"/>
          <w:sz w:val="16"/>
          <w:szCs w:val="16"/>
        </w:rPr>
        <w:t>sc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iber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his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andum of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ss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hes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4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pa</w:t>
      </w:r>
      <w:r>
        <w:rPr>
          <w:rFonts w:ascii="Arial" w:eastAsia="Arial" w:hAnsi="Arial" w:cs="Arial"/>
          <w:spacing w:val="-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under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panies 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2006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rees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 be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ber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he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pa</w:t>
      </w:r>
      <w:r>
        <w:rPr>
          <w:rFonts w:ascii="Arial" w:eastAsia="Arial" w:hAnsi="Arial" w:cs="Arial"/>
          <w:spacing w:val="-2"/>
          <w:sz w:val="16"/>
          <w:szCs w:val="16"/>
        </w:rPr>
        <w:t>n</w:t>
      </w:r>
      <w:r>
        <w:rPr>
          <w:rFonts w:ascii="Arial" w:eastAsia="Arial" w:hAnsi="Arial" w:cs="Arial"/>
          <w:spacing w:val="-17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.</w:t>
      </w:r>
    </w:p>
    <w:p w:rsidR="001700B6" w:rsidRDefault="001700B6">
      <w:pPr>
        <w:spacing w:before="2" w:line="180" w:lineRule="exact"/>
        <w:rPr>
          <w:sz w:val="18"/>
          <w:szCs w:val="18"/>
        </w:rPr>
      </w:pPr>
    </w:p>
    <w:p w:rsidR="001700B6" w:rsidRDefault="00D47B37">
      <w:pPr>
        <w:ind w:left="115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.75pt">
            <v:imagedata r:id="rId7" o:title=""/>
          </v:shape>
        </w:pict>
      </w:r>
    </w:p>
    <w:p w:rsidR="001700B6" w:rsidRDefault="00D47B37">
      <w:pPr>
        <w:spacing w:before="53"/>
        <w:ind w:left="218" w:right="126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Name</w:t>
      </w:r>
      <w:r>
        <w:rPr>
          <w:rFonts w:ascii="Arial" w:eastAsia="Arial" w:hAnsi="Arial" w:cs="Arial"/>
          <w:b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sz w:val="16"/>
          <w:szCs w:val="16"/>
        </w:rPr>
        <w:t>f</w:t>
      </w:r>
      <w:r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ea</w:t>
      </w:r>
      <w:r>
        <w:rPr>
          <w:rFonts w:ascii="Arial" w:eastAsia="Arial" w:hAnsi="Arial" w:cs="Arial"/>
          <w:b/>
          <w:spacing w:val="-2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1"/>
          <w:sz w:val="16"/>
          <w:szCs w:val="16"/>
        </w:rPr>
        <w:t>ub</w:t>
      </w:r>
      <w:r>
        <w:rPr>
          <w:rFonts w:ascii="Arial" w:eastAsia="Arial" w:hAnsi="Arial" w:cs="Arial"/>
          <w:b/>
          <w:sz w:val="16"/>
          <w:szCs w:val="16"/>
        </w:rPr>
        <w:t>scr</w:t>
      </w:r>
      <w:r>
        <w:rPr>
          <w:rFonts w:ascii="Arial" w:eastAsia="Arial" w:hAnsi="Arial" w:cs="Arial"/>
          <w:b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spacing w:val="1"/>
          <w:sz w:val="16"/>
          <w:szCs w:val="16"/>
        </w:rPr>
        <w:t>b</w:t>
      </w:r>
      <w:r>
        <w:rPr>
          <w:rFonts w:ascii="Arial" w:eastAsia="Arial" w:hAnsi="Arial" w:cs="Arial"/>
          <w:b/>
          <w:sz w:val="16"/>
          <w:szCs w:val="16"/>
        </w:rPr>
        <w:t xml:space="preserve">er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>e</w:t>
      </w:r>
      <w:r>
        <w:rPr>
          <w:rFonts w:ascii="Arial" w:eastAsia="Arial" w:hAnsi="Arial" w:cs="Arial"/>
          <w:b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t</w:t>
      </w:r>
      <w:r>
        <w:rPr>
          <w:rFonts w:ascii="Arial" w:eastAsia="Arial" w:hAnsi="Arial" w:cs="Arial"/>
          <w:b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cat</w:t>
      </w:r>
      <w:r>
        <w:rPr>
          <w:rFonts w:ascii="Arial" w:eastAsia="Arial" w:hAnsi="Arial" w:cs="Arial"/>
          <w:b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sz w:val="16"/>
          <w:szCs w:val="16"/>
        </w:rPr>
        <w:t>n</w:t>
      </w:r>
    </w:p>
    <w:p w:rsidR="001700B6" w:rsidRDefault="00D47B37">
      <w:pPr>
        <w:spacing w:before="24"/>
        <w:ind w:left="115"/>
        <w:rPr>
          <w:sz w:val="0"/>
          <w:szCs w:val="0"/>
        </w:rPr>
      </w:pPr>
      <w:r>
        <w:pict>
          <v:shape id="_x0000_i1026" type="#_x0000_t75" style="width:444.75pt;height:.75pt">
            <v:imagedata r:id="rId7" o:title=""/>
          </v:shape>
        </w:pict>
      </w:r>
    </w:p>
    <w:p w:rsidR="001700B6" w:rsidRDefault="00D47B37">
      <w:pPr>
        <w:spacing w:before="53" w:line="342" w:lineRule="auto"/>
        <w:ind w:left="218" w:right="46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illiam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8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ie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roni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ally D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andi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on                         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             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roni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ally </w:t>
      </w:r>
      <w:r>
        <w:rPr>
          <w:rFonts w:ascii="Arial" w:eastAsia="Arial" w:hAnsi="Arial" w:cs="Arial"/>
          <w:spacing w:val="-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ohn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Hun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er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roni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ally 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urge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roni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ally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ndr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 xml:space="preserve">adder              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                 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roni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ally</w:t>
      </w:r>
    </w:p>
    <w:p w:rsidR="001700B6" w:rsidRDefault="001700B6">
      <w:pPr>
        <w:spacing w:before="11" w:line="200" w:lineRule="exact"/>
      </w:pPr>
    </w:p>
    <w:p w:rsidR="001700B6" w:rsidRDefault="00D47B37">
      <w:pPr>
        <w:ind w:left="115"/>
        <w:rPr>
          <w:sz w:val="0"/>
          <w:szCs w:val="0"/>
        </w:rPr>
      </w:pPr>
      <w:r>
        <w:pict>
          <v:shape id="_x0000_i1027" type="#_x0000_t75" style="width:444.75pt;height:.75pt">
            <v:imagedata r:id="rId7" o:title=""/>
          </v:shape>
        </w:pict>
      </w:r>
    </w:p>
    <w:p w:rsidR="001700B6" w:rsidRDefault="001700B6">
      <w:pPr>
        <w:spacing w:before="9" w:line="140" w:lineRule="exact"/>
        <w:rPr>
          <w:sz w:val="14"/>
          <w:szCs w:val="14"/>
        </w:rPr>
      </w:pPr>
    </w:p>
    <w:p w:rsidR="001700B6" w:rsidRDefault="00D47B37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31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10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201</w:t>
      </w:r>
      <w:r>
        <w:rPr>
          <w:rFonts w:ascii="Arial" w:eastAsia="Arial" w:hAnsi="Arial" w:cs="Arial"/>
          <w:sz w:val="24"/>
          <w:szCs w:val="24"/>
        </w:rPr>
        <w:t>9</w:t>
      </w:r>
    </w:p>
    <w:p w:rsidR="001700B6" w:rsidRDefault="001700B6">
      <w:pPr>
        <w:spacing w:before="1" w:line="140" w:lineRule="exact"/>
        <w:rPr>
          <w:sz w:val="14"/>
          <w:szCs w:val="14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right="114"/>
        <w:jc w:val="right"/>
        <w:rPr>
          <w:sz w:val="16"/>
          <w:szCs w:val="16"/>
        </w:rPr>
        <w:sectPr w:rsidR="001700B6">
          <w:pgSz w:w="11900" w:h="16840"/>
          <w:pgMar w:top="1240" w:right="1360" w:bottom="280" w:left="1320" w:header="720" w:footer="720" w:gutter="0"/>
          <w:cols w:space="720"/>
        </w:sectPr>
      </w:pPr>
      <w:r>
        <w:rPr>
          <w:i/>
          <w:w w:val="99"/>
          <w:sz w:val="16"/>
          <w:szCs w:val="16"/>
        </w:rPr>
        <w:t>1</w:t>
      </w: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before="1" w:line="220" w:lineRule="exact"/>
        <w:rPr>
          <w:sz w:val="22"/>
          <w:szCs w:val="22"/>
        </w:rPr>
      </w:pPr>
    </w:p>
    <w:p w:rsidR="001700B6" w:rsidRDefault="00D47B37">
      <w:pPr>
        <w:spacing w:before="29"/>
        <w:ind w:left="2281" w:right="22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SSOCI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</w:t>
      </w:r>
    </w:p>
    <w:p w:rsidR="001700B6" w:rsidRDefault="001700B6">
      <w:pPr>
        <w:spacing w:before="4" w:line="100" w:lineRule="exact"/>
        <w:rPr>
          <w:sz w:val="10"/>
          <w:szCs w:val="10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2668" w:right="266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ACT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6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2124" w:right="212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PANY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IMITED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UARANTEE 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1700B6" w:rsidRDefault="001700B6">
      <w:pPr>
        <w:spacing w:before="5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2212" w:right="221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SOCI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2310" w:right="23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</w:p>
    <w:p w:rsidR="001700B6" w:rsidRDefault="00D47B37">
      <w:pPr>
        <w:ind w:left="3520" w:right="3523"/>
        <w:jc w:val="center"/>
        <w:rPr>
          <w:rFonts w:ascii="Arial" w:eastAsia="Arial" w:hAnsi="Arial" w:cs="Arial"/>
          <w:sz w:val="24"/>
          <w:szCs w:val="24"/>
        </w:rPr>
        <w:sectPr w:rsidR="001700B6">
          <w:pgSz w:w="11920" w:h="16840"/>
          <w:pgMar w:top="1560" w:right="1680" w:bottom="280" w:left="168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td</w:t>
      </w: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before="1" w:line="220" w:lineRule="exact"/>
        <w:rPr>
          <w:sz w:val="22"/>
          <w:szCs w:val="22"/>
        </w:rPr>
      </w:pPr>
    </w:p>
    <w:p w:rsidR="001700B6" w:rsidRDefault="00D47B37">
      <w:pPr>
        <w:spacing w:before="29"/>
        <w:ind w:left="2656" w:right="265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ACT </w:t>
      </w: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6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479" w:right="47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LIMI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ED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BY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GUA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 NOT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VING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SH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RE 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AL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2312" w:right="231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ORA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 xml:space="preserve">M of </w:t>
      </w:r>
      <w:r>
        <w:rPr>
          <w:rFonts w:ascii="Arial" w:eastAsia="Arial" w:hAnsi="Arial" w:cs="Arial"/>
          <w:b/>
          <w:spacing w:val="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SSOCIATION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4122" w:right="412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of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1374" w:right="13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w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Community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lopm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nt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ny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Ltd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 w:right="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ies Act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y.</w:t>
      </w:r>
    </w:p>
    <w:p w:rsidR="001700B6" w:rsidRDefault="001700B6">
      <w:pPr>
        <w:spacing w:before="9" w:line="100" w:lineRule="exact"/>
        <w:rPr>
          <w:sz w:val="10"/>
          <w:szCs w:val="10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5"/>
        <w:gridCol w:w="4095"/>
      </w:tblGrid>
      <w:tr w:rsidR="001700B6">
        <w:trPr>
          <w:trHeight w:hRule="exact" w:val="406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00B6" w:rsidRDefault="00D47B37">
            <w:pPr>
              <w:spacing w:line="260" w:lineRule="exact"/>
              <w:ind w:left="6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00B6" w:rsidRDefault="00D47B37">
            <w:pPr>
              <w:spacing w:line="260" w:lineRule="exact"/>
              <w:ind w:left="3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Sign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rib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</w:p>
        </w:tc>
      </w:tr>
      <w:tr w:rsidR="001700B6">
        <w:trPr>
          <w:trHeight w:hRule="exact" w:val="1594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00B6" w:rsidRDefault="001700B6">
            <w:pPr>
              <w:spacing w:before="5" w:line="180" w:lineRule="exact"/>
              <w:rPr>
                <w:sz w:val="19"/>
                <w:szCs w:val="19"/>
              </w:rPr>
            </w:pPr>
          </w:p>
          <w:p w:rsidR="001700B6" w:rsidRDefault="001700B6">
            <w:pPr>
              <w:spacing w:line="200" w:lineRule="exact"/>
            </w:pPr>
          </w:p>
          <w:p w:rsidR="001700B6" w:rsidRDefault="00D47B37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Davie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00B6" w:rsidRDefault="001700B6"/>
        </w:tc>
      </w:tr>
      <w:tr w:rsidR="001700B6">
        <w:trPr>
          <w:trHeight w:hRule="exact" w:val="1594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00B6" w:rsidRDefault="001700B6">
            <w:pPr>
              <w:spacing w:before="5" w:line="180" w:lineRule="exact"/>
              <w:rPr>
                <w:sz w:val="19"/>
                <w:szCs w:val="19"/>
              </w:rPr>
            </w:pPr>
          </w:p>
          <w:p w:rsidR="001700B6" w:rsidRDefault="001700B6">
            <w:pPr>
              <w:spacing w:line="200" w:lineRule="exact"/>
            </w:pPr>
          </w:p>
          <w:p w:rsidR="001700B6" w:rsidRDefault="00D47B37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oh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00B6" w:rsidRDefault="001700B6"/>
        </w:tc>
      </w:tr>
      <w:tr w:rsidR="001700B6">
        <w:trPr>
          <w:trHeight w:hRule="exact" w:val="1594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00B6" w:rsidRDefault="001700B6">
            <w:pPr>
              <w:spacing w:before="5" w:line="180" w:lineRule="exact"/>
              <w:rPr>
                <w:sz w:val="19"/>
                <w:szCs w:val="19"/>
              </w:rPr>
            </w:pPr>
          </w:p>
          <w:p w:rsidR="001700B6" w:rsidRDefault="001700B6">
            <w:pPr>
              <w:spacing w:line="200" w:lineRule="exact"/>
            </w:pPr>
          </w:p>
          <w:p w:rsidR="001700B6" w:rsidRDefault="00D47B37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rk 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00B6" w:rsidRDefault="001700B6"/>
        </w:tc>
      </w:tr>
      <w:tr w:rsidR="001700B6">
        <w:trPr>
          <w:trHeight w:hRule="exact" w:val="1597"/>
        </w:trPr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00B6" w:rsidRDefault="001700B6">
            <w:pPr>
              <w:spacing w:before="8" w:line="180" w:lineRule="exact"/>
              <w:rPr>
                <w:sz w:val="19"/>
                <w:szCs w:val="19"/>
              </w:rPr>
            </w:pPr>
          </w:p>
          <w:p w:rsidR="001700B6" w:rsidRDefault="001700B6">
            <w:pPr>
              <w:spacing w:line="200" w:lineRule="exact"/>
            </w:pPr>
          </w:p>
          <w:p w:rsidR="001700B6" w:rsidRDefault="00D47B37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rew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00B6" w:rsidRDefault="001700B6"/>
        </w:tc>
      </w:tr>
    </w:tbl>
    <w:p w:rsidR="001700B6" w:rsidRDefault="001700B6">
      <w:pPr>
        <w:spacing w:before="7" w:line="140" w:lineRule="exact"/>
        <w:rPr>
          <w:sz w:val="15"/>
          <w:szCs w:val="15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spacing w:before="29"/>
        <w:ind w:left="120"/>
        <w:rPr>
          <w:rFonts w:ascii="Arial" w:eastAsia="Arial" w:hAnsi="Arial" w:cs="Arial"/>
          <w:sz w:val="24"/>
          <w:szCs w:val="24"/>
        </w:rPr>
        <w:sectPr w:rsidR="001700B6">
          <w:pgSz w:w="11920" w:h="16840"/>
          <w:pgMar w:top="1560" w:right="1680" w:bottom="280" w:left="168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80" w:lineRule="exact"/>
        <w:rPr>
          <w:sz w:val="28"/>
          <w:szCs w:val="28"/>
        </w:rPr>
      </w:pPr>
    </w:p>
    <w:p w:rsidR="001700B6" w:rsidRDefault="00D47B37">
      <w:pPr>
        <w:spacing w:before="29"/>
        <w:ind w:left="2668" w:right="266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ACT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6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2124" w:right="212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PANY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IMITED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UARANTEE 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2524" w:right="252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SSOC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</w:p>
    <w:p w:rsidR="001700B6" w:rsidRDefault="001700B6">
      <w:pPr>
        <w:spacing w:before="1" w:line="120" w:lineRule="exact"/>
        <w:rPr>
          <w:sz w:val="12"/>
          <w:szCs w:val="12"/>
        </w:rPr>
      </w:pPr>
    </w:p>
    <w:p w:rsidR="001700B6" w:rsidRDefault="00D47B37">
      <w:pPr>
        <w:ind w:left="2310" w:right="23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</w:p>
    <w:p w:rsidR="001700B6" w:rsidRDefault="00D47B37">
      <w:pPr>
        <w:ind w:left="3520" w:right="3523"/>
        <w:jc w:val="center"/>
        <w:rPr>
          <w:rFonts w:ascii="Arial" w:eastAsia="Arial" w:hAnsi="Arial" w:cs="Arial"/>
          <w:sz w:val="24"/>
          <w:szCs w:val="24"/>
        </w:rPr>
        <w:sectPr w:rsidR="001700B6">
          <w:headerReference w:type="default" r:id="rId8"/>
          <w:pgSz w:w="11920" w:h="16840"/>
          <w:pgMar w:top="1700" w:right="1680" w:bottom="280" w:left="1680" w:header="1471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td</w:t>
      </w:r>
    </w:p>
    <w:p w:rsidR="001700B6" w:rsidRDefault="001700B6">
      <w:pPr>
        <w:spacing w:line="200" w:lineRule="exact"/>
      </w:pPr>
    </w:p>
    <w:p w:rsidR="001700B6" w:rsidRDefault="001700B6">
      <w:pPr>
        <w:spacing w:before="12" w:line="280" w:lineRule="exact"/>
        <w:rPr>
          <w:sz w:val="28"/>
          <w:szCs w:val="28"/>
        </w:rPr>
      </w:pPr>
    </w:p>
    <w:p w:rsidR="001700B6" w:rsidRDefault="00D47B37">
      <w:pPr>
        <w:spacing w:before="29"/>
        <w:ind w:left="479" w:right="13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LIMI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ED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BY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GUA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 NOT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HAVING A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SH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RE 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AL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2658" w:right="35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SSOC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ATION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4122" w:right="500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of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spacing w:line="260" w:lineRule="exact"/>
        <w:ind w:left="1374" w:right="22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ca</w:t>
      </w:r>
      <w:r>
        <w:rPr>
          <w:rFonts w:ascii="Arial" w:eastAsia="Arial" w:hAnsi="Arial" w:cs="Arial"/>
          <w:b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Community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lopm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nt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Com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ny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Ltd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4501"/>
        <w:gridCol w:w="1800"/>
      </w:tblGrid>
      <w:tr w:rsidR="001700B6">
        <w:trPr>
          <w:trHeight w:hRule="exact" w:val="401"/>
        </w:trPr>
        <w:tc>
          <w:tcPr>
            <w:tcW w:w="9201" w:type="dxa"/>
            <w:gridSpan w:val="3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FDFDF"/>
          </w:tcPr>
          <w:p w:rsidR="001700B6" w:rsidRDefault="00D47B37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1700B6">
        <w:trPr>
          <w:trHeight w:hRule="exact" w:val="1246"/>
        </w:trPr>
        <w:tc>
          <w:tcPr>
            <w:tcW w:w="2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700B6" w:rsidRDefault="00D47B37">
            <w:pPr>
              <w:spacing w:before="6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NER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4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00B6" w:rsidRDefault="00D47B37">
            <w:pPr>
              <w:spacing w:before="6"/>
              <w:ind w:left="100" w:right="3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stit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pan</w:t>
            </w:r>
            <w:r>
              <w:rPr>
                <w:rFonts w:ascii="Arial" w:eastAsia="Arial" w:hAnsi="Arial" w:cs="Arial"/>
                <w:sz w:val="24"/>
                <w:szCs w:val="24"/>
              </w:rPr>
              <w:t>y,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d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wer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lia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ral 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1700B6" w:rsidRDefault="00D47B37">
            <w:pPr>
              <w:spacing w:before="6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cles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</w:tr>
      <w:tr w:rsidR="001700B6">
        <w:trPr>
          <w:trHeight w:hRule="exact" w:val="962"/>
        </w:trPr>
        <w:tc>
          <w:tcPr>
            <w:tcW w:w="2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700B6" w:rsidRDefault="00D47B37">
            <w:pPr>
              <w:spacing w:before="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BERS</w:t>
            </w:r>
          </w:p>
        </w:tc>
        <w:tc>
          <w:tcPr>
            <w:tcW w:w="4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00B6" w:rsidRDefault="00D47B37">
            <w:pPr>
              <w:spacing w:before="2"/>
              <w:ind w:left="100" w:right="1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qua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scr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 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r, 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wal,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</w:t>
            </w:r>
            <w:r>
              <w:rPr>
                <w:rFonts w:ascii="Arial" w:eastAsia="Arial" w:hAnsi="Arial" w:cs="Arial"/>
                <w:sz w:val="24"/>
                <w:szCs w:val="24"/>
              </w:rPr>
              <w:t>ls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tra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1700B6" w:rsidRDefault="00D47B37">
            <w:pPr>
              <w:spacing w:before="4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cles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11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-22</w:t>
            </w:r>
          </w:p>
        </w:tc>
      </w:tr>
      <w:tr w:rsidR="001700B6">
        <w:trPr>
          <w:trHeight w:hRule="exact" w:val="689"/>
        </w:trPr>
        <w:tc>
          <w:tcPr>
            <w:tcW w:w="2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700B6" w:rsidRDefault="00D47B37">
            <w:pPr>
              <w:spacing w:before="2"/>
              <w:ind w:left="102" w:right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NER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 ME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TIN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 (me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tings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00B6" w:rsidRDefault="00D47B37">
            <w:pPr>
              <w:spacing w:before="2"/>
              <w:ind w:left="100" w:right="9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ral,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cia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ry 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1700B6" w:rsidRDefault="00D47B37">
            <w:pPr>
              <w:spacing w:before="4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cles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23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-43</w:t>
            </w:r>
          </w:p>
        </w:tc>
      </w:tr>
      <w:tr w:rsidR="001700B6">
        <w:trPr>
          <w:trHeight w:hRule="exact" w:val="1239"/>
        </w:trPr>
        <w:tc>
          <w:tcPr>
            <w:tcW w:w="2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700B6" w:rsidRDefault="00D47B37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ORS</w:t>
            </w:r>
          </w:p>
        </w:tc>
        <w:tc>
          <w:tcPr>
            <w:tcW w:w="4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00B6" w:rsidRDefault="00D47B37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r,</w:t>
            </w:r>
            <w:r>
              <w:rPr>
                <w:rFonts w:ascii="Arial" w:eastAsia="Arial" w:hAnsi="Arial" w:cs="Arial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ibil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lec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  <w:p w:rsidR="001700B6" w:rsidRDefault="00D47B37">
            <w:pPr>
              <w:ind w:left="100" w:right="2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retiral/r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 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bea</w:t>
            </w:r>
            <w:r>
              <w:rPr>
                <w:rFonts w:ascii="Arial" w:eastAsia="Arial" w:hAnsi="Arial" w:cs="Arial"/>
                <w:sz w:val="24"/>
                <w:szCs w:val="24"/>
              </w:rPr>
              <w:t>rers,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wers,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1700B6" w:rsidRDefault="00D47B37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cles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44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-69</w:t>
            </w:r>
          </w:p>
        </w:tc>
      </w:tr>
      <w:tr w:rsidR="001700B6">
        <w:trPr>
          <w:trHeight w:hRule="exact" w:val="686"/>
        </w:trPr>
        <w:tc>
          <w:tcPr>
            <w:tcW w:w="2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700B6" w:rsidRDefault="00D47B37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ORS’</w:t>
            </w:r>
          </w:p>
          <w:p w:rsidR="001700B6" w:rsidRDefault="00D47B37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4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00B6" w:rsidRDefault="00D47B37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1700B6" w:rsidRDefault="00D47B37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cles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70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-82</w:t>
            </w:r>
          </w:p>
        </w:tc>
      </w:tr>
      <w:tr w:rsidR="001700B6">
        <w:trPr>
          <w:trHeight w:hRule="exact" w:val="1238"/>
        </w:trPr>
        <w:tc>
          <w:tcPr>
            <w:tcW w:w="2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700B6" w:rsidRDefault="00D47B37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INI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ON</w:t>
            </w:r>
          </w:p>
        </w:tc>
        <w:tc>
          <w:tcPr>
            <w:tcW w:w="4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00B6" w:rsidRDefault="00D47B37">
            <w:pPr>
              <w:spacing w:before="3" w:line="260" w:lineRule="exact"/>
              <w:ind w:left="100" w:right="10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k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cret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ry,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s,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nua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1700B6" w:rsidRDefault="00D47B37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cles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83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-94</w:t>
            </w:r>
          </w:p>
        </w:tc>
      </w:tr>
      <w:tr w:rsidR="001700B6">
        <w:trPr>
          <w:trHeight w:hRule="exact" w:val="806"/>
        </w:trPr>
        <w:tc>
          <w:tcPr>
            <w:tcW w:w="2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700B6" w:rsidRDefault="00D47B37">
            <w:pPr>
              <w:spacing w:before="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CELL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NEOUS</w:t>
            </w:r>
          </w:p>
        </w:tc>
        <w:tc>
          <w:tcPr>
            <w:tcW w:w="450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700B6" w:rsidRDefault="00D47B37">
            <w:pPr>
              <w:spacing w:before="2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1700B6" w:rsidRDefault="00D47B37">
            <w:pPr>
              <w:spacing w:before="2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cles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95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-99</w:t>
            </w:r>
          </w:p>
        </w:tc>
      </w:tr>
    </w:tbl>
    <w:p w:rsidR="001700B6" w:rsidRDefault="001700B6">
      <w:pPr>
        <w:spacing w:before="2" w:line="160" w:lineRule="exact"/>
        <w:rPr>
          <w:sz w:val="16"/>
          <w:szCs w:val="16"/>
        </w:rPr>
      </w:pPr>
    </w:p>
    <w:p w:rsidR="001700B6" w:rsidRDefault="001700B6">
      <w:pPr>
        <w:spacing w:line="200" w:lineRule="exact"/>
      </w:pPr>
    </w:p>
    <w:p w:rsidR="001700B6" w:rsidRDefault="00D47B37">
      <w:pPr>
        <w:spacing w:before="29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nsti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ion of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ompany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840"/>
        </w:tabs>
        <w:ind w:left="840" w:right="96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rescr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Ar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s) Re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xc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y.</w:t>
      </w:r>
    </w:p>
    <w:p w:rsidR="001700B6" w:rsidRDefault="001700B6">
      <w:pPr>
        <w:spacing w:before="20" w:line="220" w:lineRule="exact"/>
        <w:rPr>
          <w:sz w:val="22"/>
          <w:szCs w:val="22"/>
        </w:rPr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  <w:sectPr w:rsidR="001700B6">
          <w:headerReference w:type="default" r:id="rId9"/>
          <w:pgSz w:w="11920" w:h="16840"/>
          <w:pgMar w:top="1700" w:right="800" w:bottom="280" w:left="1680" w:header="1471" w:footer="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Defin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 terms</w:t>
      </w:r>
    </w:p>
    <w:p w:rsidR="001700B6" w:rsidRDefault="00D47B37">
      <w:pPr>
        <w:tabs>
          <w:tab w:val="left" w:pos="840"/>
          <w:tab w:val="left" w:pos="1520"/>
        </w:tabs>
        <w:spacing w:before="62" w:line="449" w:lineRule="auto"/>
        <w:ind w:left="828" w:right="203" w:hanging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7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- (a)</w:t>
      </w:r>
      <w:r>
        <w:rPr>
          <w:rFonts w:ascii="Arial" w:eastAsia="Arial" w:hAnsi="Arial" w:cs="Arial"/>
          <w:sz w:val="24"/>
          <w:szCs w:val="24"/>
        </w:rPr>
        <w:tab/>
        <w:t xml:space="preserve">“Act”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;</w:t>
      </w:r>
    </w:p>
    <w:p w:rsidR="001700B6" w:rsidRDefault="00D47B37">
      <w:pPr>
        <w:tabs>
          <w:tab w:val="left" w:pos="1520"/>
        </w:tabs>
        <w:spacing w:before="6"/>
        <w:ind w:left="1539" w:right="78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“ch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ty”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ty”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(Sc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 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ty”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li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78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“ch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”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7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 which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cts;</w:t>
      </w:r>
    </w:p>
    <w:p w:rsidR="001700B6" w:rsidRDefault="001700B6">
      <w:pPr>
        <w:spacing w:before="1" w:line="240" w:lineRule="exact"/>
        <w:rPr>
          <w:sz w:val="24"/>
          <w:szCs w:val="24"/>
        </w:rPr>
      </w:pPr>
    </w:p>
    <w:p w:rsidR="001700B6" w:rsidRDefault="00D47B37">
      <w:pPr>
        <w:ind w:left="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(d)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“electro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Act;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(e)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“OSCR”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r;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(f)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“pro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rty”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rty,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1700B6" w:rsidRDefault="00D47B37">
      <w:pPr>
        <w:ind w:left="15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(g)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“su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ry”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840"/>
        </w:tabs>
        <w:ind w:left="840" w:right="79" w:hanging="72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 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1700B6" w:rsidRDefault="001700B6">
      <w:pPr>
        <w:spacing w:before="5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ts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      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y’s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re: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8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06396"/>
          <w:sz w:val="22"/>
          <w:szCs w:val="22"/>
        </w:rPr>
        <w:t xml:space="preserve">1.1     </w:t>
      </w:r>
      <w:r>
        <w:rPr>
          <w:rFonts w:ascii="Arial" w:eastAsia="Arial" w:hAnsi="Arial" w:cs="Arial"/>
          <w:color w:val="106396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well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ity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60"/>
        </w:tabs>
        <w:ind w:left="1560" w:right="83" w:hanging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06396"/>
          <w:sz w:val="22"/>
          <w:szCs w:val="22"/>
        </w:rPr>
        <w:t>1.2</w:t>
      </w:r>
      <w:r>
        <w:rPr>
          <w:rFonts w:ascii="Arial" w:eastAsia="Arial" w:hAnsi="Arial" w:cs="Arial"/>
          <w:color w:val="106396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60"/>
        </w:tabs>
        <w:ind w:left="1560" w:right="82" w:hanging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06396"/>
          <w:sz w:val="22"/>
          <w:szCs w:val="22"/>
        </w:rPr>
        <w:t>1.3</w:t>
      </w:r>
      <w:r>
        <w:rPr>
          <w:rFonts w:ascii="Arial" w:eastAsia="Arial" w:hAnsi="Arial" w:cs="Arial"/>
          <w:color w:val="106396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pub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relev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ity</w:t>
      </w: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before="16" w:line="220" w:lineRule="exact"/>
        <w:rPr>
          <w:sz w:val="22"/>
          <w:szCs w:val="22"/>
        </w:rPr>
      </w:pPr>
    </w:p>
    <w:p w:rsidR="001700B6" w:rsidRDefault="00D47B37">
      <w:pPr>
        <w:tabs>
          <w:tab w:val="left" w:pos="840"/>
        </w:tabs>
        <w:ind w:left="840" w:right="75" w:hanging="7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y’s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1700B6" w:rsidRDefault="001700B6">
      <w:pPr>
        <w:spacing w:before="9" w:line="100" w:lineRule="exact"/>
        <w:rPr>
          <w:sz w:val="11"/>
          <w:szCs w:val="11"/>
        </w:rPr>
      </w:pPr>
    </w:p>
    <w:p w:rsidR="001700B6" w:rsidRDefault="00D47B37">
      <w:pPr>
        <w:tabs>
          <w:tab w:val="left" w:pos="840"/>
        </w:tabs>
        <w:ind w:left="840" w:right="75" w:hanging="720"/>
        <w:jc w:val="both"/>
        <w:rPr>
          <w:rFonts w:ascii="Arial" w:eastAsia="Arial" w:hAnsi="Arial" w:cs="Arial"/>
          <w:sz w:val="24"/>
          <w:szCs w:val="24"/>
        </w:rPr>
        <w:sectPr w:rsidR="001700B6">
          <w:headerReference w:type="default" r:id="rId10"/>
          <w:pgSz w:w="11920" w:h="16840"/>
          <w:pgMar w:top="13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first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remove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>y’s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D47B37">
      <w:pPr>
        <w:spacing w:before="62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Pow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7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ise),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-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(a)    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g:</w:t>
      </w:r>
      <w:r>
        <w:rPr>
          <w:rFonts w:ascii="Arial" w:eastAsia="Arial" w:hAnsi="Arial" w:cs="Arial"/>
          <w:sz w:val="24"/>
          <w:szCs w:val="24"/>
        </w:rPr>
        <w:t>-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60"/>
        </w:tabs>
        <w:ind w:left="1560" w:right="83" w:hanging="4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  <w:t>Pro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work,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isure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rsuit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60"/>
        </w:tabs>
        <w:ind w:left="1560" w:right="82" w:hanging="5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  <w:t>Provid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ities,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ity.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60"/>
        </w:tabs>
        <w:ind w:left="1560" w:right="78" w:hanging="5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  <w:t>Provid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fit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</w:p>
    <w:p w:rsidR="001700B6" w:rsidRDefault="001700B6">
      <w:pPr>
        <w:spacing w:before="1" w:line="240" w:lineRule="exact"/>
        <w:rPr>
          <w:sz w:val="24"/>
          <w:szCs w:val="24"/>
        </w:rPr>
      </w:pPr>
    </w:p>
    <w:p w:rsidR="001700B6" w:rsidRDefault="00D47B37">
      <w:pPr>
        <w:tabs>
          <w:tab w:val="left" w:pos="1560"/>
        </w:tabs>
        <w:ind w:left="1560" w:right="77" w:hanging="6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nh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ron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ities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rve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60"/>
        </w:tabs>
        <w:ind w:left="1560" w:right="81" w:hanging="5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v.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lives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60"/>
        </w:tabs>
        <w:ind w:left="1560" w:right="77" w:hanging="6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vi.</w:t>
      </w:r>
      <w:r>
        <w:rPr>
          <w:rFonts w:ascii="Arial" w:eastAsia="Arial" w:hAnsi="Arial" w:cs="Arial"/>
          <w:sz w:val="24"/>
          <w:szCs w:val="24"/>
        </w:rPr>
        <w:tab/>
        <w:t>Pro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ctivity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1560" w:right="82" w:hanging="6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.   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1560" w:right="78" w:hanging="7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i.  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citiz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ip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life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ity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60"/>
        </w:tabs>
        <w:ind w:left="1560" w:right="84" w:hanging="6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ix.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ph</w:t>
      </w:r>
      <w:r>
        <w:rPr>
          <w:rFonts w:ascii="Arial" w:eastAsia="Arial" w:hAnsi="Arial" w:cs="Arial"/>
          <w:sz w:val="24"/>
          <w:szCs w:val="24"/>
        </w:rPr>
        <w:t>ysi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60"/>
        </w:tabs>
        <w:ind w:left="1560" w:right="77" w:hanging="5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x.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ctivities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sc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60"/>
        </w:tabs>
        <w:ind w:left="1560" w:right="75" w:hanging="6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xi.</w:t>
      </w:r>
      <w:r>
        <w:rPr>
          <w:rFonts w:ascii="Arial" w:eastAsia="Arial" w:hAnsi="Arial" w:cs="Arial"/>
          <w:sz w:val="24"/>
          <w:szCs w:val="24"/>
        </w:rPr>
        <w:tab/>
        <w:t>Pro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 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700B6" w:rsidRDefault="001700B6">
      <w:pPr>
        <w:spacing w:before="1" w:line="240" w:lineRule="exact"/>
        <w:rPr>
          <w:sz w:val="24"/>
          <w:szCs w:val="24"/>
        </w:rPr>
      </w:pPr>
    </w:p>
    <w:p w:rsidR="001700B6" w:rsidRDefault="00D47B37">
      <w:pPr>
        <w:ind w:left="1560" w:right="78" w:hanging="6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     Pro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ies,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 UK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ish 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ies,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cts</w:t>
      </w:r>
    </w:p>
    <w:p w:rsidR="001700B6" w:rsidRDefault="001700B6">
      <w:pPr>
        <w:spacing w:before="20" w:line="220" w:lineRule="exact"/>
        <w:rPr>
          <w:sz w:val="22"/>
          <w:szCs w:val="22"/>
        </w:rPr>
      </w:pPr>
    </w:p>
    <w:p w:rsidR="001700B6" w:rsidRDefault="00D47B37">
      <w:pPr>
        <w:ind w:left="1560" w:right="79" w:hanging="706"/>
        <w:jc w:val="both"/>
        <w:rPr>
          <w:rFonts w:ascii="Arial" w:eastAsia="Arial" w:hAnsi="Arial" w:cs="Arial"/>
          <w:sz w:val="24"/>
          <w:szCs w:val="24"/>
        </w:rPr>
        <w:sectPr w:rsidR="001700B6">
          <w:headerReference w:type="default" r:id="rId11"/>
          <w:pgSz w:w="11920" w:h="16840"/>
          <w:pgMar w:top="13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i.     Carry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ctivities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</w:p>
    <w:p w:rsidR="001700B6" w:rsidRDefault="00D47B37">
      <w:pPr>
        <w:tabs>
          <w:tab w:val="left" w:pos="1520"/>
        </w:tabs>
        <w:spacing w:before="62"/>
        <w:ind w:left="1539" w:right="81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(b)</w:t>
      </w:r>
      <w:r>
        <w:rPr>
          <w:rFonts w:ascii="Arial" w:eastAsia="Arial" w:hAnsi="Arial" w:cs="Arial"/>
          <w:sz w:val="24"/>
          <w:szCs w:val="24"/>
        </w:rPr>
        <w:tab/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 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 xml:space="preserve">y,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 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sidi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79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rtaking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 xml:space="preserve">rty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y’s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ctivities.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(d)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ise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</w:p>
    <w:p w:rsidR="001700B6" w:rsidRDefault="00D47B37">
      <w:pPr>
        <w:ind w:left="15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ctivities.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60"/>
        </w:tabs>
        <w:ind w:left="1539" w:right="73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y.</w:t>
      </w:r>
    </w:p>
    <w:p w:rsidR="001700B6" w:rsidRDefault="001700B6">
      <w:pPr>
        <w:spacing w:before="19" w:line="220" w:lineRule="exact"/>
        <w:rPr>
          <w:sz w:val="22"/>
          <w:szCs w:val="22"/>
        </w:rPr>
      </w:pPr>
    </w:p>
    <w:p w:rsidR="001700B6" w:rsidRDefault="00D47B37">
      <w:pPr>
        <w:tabs>
          <w:tab w:val="left" w:pos="1560"/>
        </w:tabs>
        <w:ind w:left="1539" w:right="84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f,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84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(g)</w:t>
      </w:r>
      <w:r>
        <w:rPr>
          <w:rFonts w:ascii="Arial" w:eastAsia="Arial" w:hAnsi="Arial" w:cs="Arial"/>
          <w:sz w:val="24"/>
          <w:szCs w:val="24"/>
        </w:rPr>
        <w:tab/>
        <w:t>To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ty)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mn</w:t>
      </w:r>
      <w:r>
        <w:rPr>
          <w:rFonts w:ascii="Arial" w:eastAsia="Arial" w:hAnsi="Arial" w:cs="Arial"/>
          <w:sz w:val="24"/>
          <w:szCs w:val="24"/>
        </w:rPr>
        <w:t>ities.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82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(h)</w:t>
      </w:r>
      <w:r>
        <w:rPr>
          <w:rFonts w:ascii="Arial" w:eastAsia="Arial" w:hAnsi="Arial" w:cs="Arial"/>
          <w:sz w:val="24"/>
          <w:szCs w:val="24"/>
        </w:rPr>
        <w:tab/>
        <w:t>To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1539" w:right="77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)     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y’s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ctivities,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fits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-m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ts.</w:t>
      </w:r>
    </w:p>
    <w:p w:rsidR="001700B6" w:rsidRDefault="001700B6">
      <w:pPr>
        <w:spacing w:before="20" w:line="220" w:lineRule="exact"/>
        <w:rPr>
          <w:sz w:val="22"/>
          <w:szCs w:val="22"/>
        </w:rPr>
      </w:pPr>
    </w:p>
    <w:p w:rsidR="001700B6" w:rsidRDefault="00D47B37">
      <w:pPr>
        <w:ind w:left="1539" w:right="77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)       To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visers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(k)    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icers’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</w:p>
    <w:p w:rsidR="001700B6" w:rsidRDefault="00D47B37">
      <w:pPr>
        <w:ind w:left="15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1539" w:right="76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)     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 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y’s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ry,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1539" w:right="83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)  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UK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gen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y’s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ts.</w:t>
      </w:r>
    </w:p>
    <w:p w:rsidR="001700B6" w:rsidRDefault="001700B6">
      <w:pPr>
        <w:spacing w:before="20" w:line="220" w:lineRule="exact"/>
        <w:rPr>
          <w:sz w:val="22"/>
          <w:szCs w:val="22"/>
        </w:rPr>
      </w:pPr>
    </w:p>
    <w:p w:rsidR="001700B6" w:rsidRDefault="00D47B37">
      <w:pPr>
        <w:tabs>
          <w:tab w:val="left" w:pos="1520"/>
        </w:tabs>
        <w:ind w:left="1539" w:right="85" w:hanging="710"/>
        <w:jc w:val="both"/>
        <w:rPr>
          <w:rFonts w:ascii="Arial" w:eastAsia="Arial" w:hAnsi="Arial" w:cs="Arial"/>
          <w:sz w:val="24"/>
          <w:szCs w:val="24"/>
        </w:rPr>
        <w:sectPr w:rsidR="001700B6">
          <w:headerReference w:type="default" r:id="rId12"/>
          <w:pgSz w:w="11920" w:h="16840"/>
          <w:pgMar w:top="13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(n)</w:t>
      </w:r>
      <w:r>
        <w:rPr>
          <w:rFonts w:ascii="Arial" w:eastAsia="Arial" w:hAnsi="Arial" w:cs="Arial"/>
          <w:sz w:val="24"/>
          <w:szCs w:val="24"/>
        </w:rPr>
        <w:tab/>
        <w:t xml:space="preserve">To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sh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ty,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y’s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:rsidR="001700B6" w:rsidRDefault="00D47B37">
      <w:pPr>
        <w:spacing w:before="62"/>
        <w:ind w:left="8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(o)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:rsidR="001700B6" w:rsidRDefault="00D47B37">
      <w:pPr>
        <w:ind w:left="15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y’s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tivities.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40"/>
        </w:tabs>
        <w:ind w:left="1559" w:right="120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(p)</w:t>
      </w:r>
      <w:r>
        <w:rPr>
          <w:rFonts w:ascii="Arial" w:eastAsia="Arial" w:hAnsi="Arial" w:cs="Arial"/>
          <w:sz w:val="24"/>
          <w:szCs w:val="24"/>
        </w:rPr>
        <w:tab/>
        <w:t>To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).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8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(q)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</w:p>
    <w:p w:rsidR="001700B6" w:rsidRDefault="00D47B37">
      <w:pPr>
        <w:ind w:left="15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’s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40"/>
        </w:tabs>
        <w:ind w:left="1559" w:right="115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(r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8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(s)    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cive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:rsidR="001700B6" w:rsidRDefault="00D47B37">
      <w:pPr>
        <w:ind w:left="15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before="16" w:line="220" w:lineRule="exact"/>
        <w:rPr>
          <w:sz w:val="22"/>
          <w:szCs w:val="22"/>
        </w:rPr>
      </w:pPr>
    </w:p>
    <w:p w:rsidR="001700B6" w:rsidRDefault="00D47B37">
      <w:pPr>
        <w:spacing w:line="260" w:lineRule="exact"/>
        <w:ind w:lef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tri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</w:rPr>
        <w:t>tions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he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position w:val="-1"/>
          <w:sz w:val="24"/>
          <w:szCs w:val="24"/>
        </w:rPr>
        <w:t>ompany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ts</w:t>
      </w:r>
    </w:p>
    <w:p w:rsidR="001700B6" w:rsidRDefault="001700B6">
      <w:pPr>
        <w:spacing w:before="6" w:line="40" w:lineRule="exact"/>
        <w:rPr>
          <w:sz w:val="5"/>
          <w:szCs w:val="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"/>
        <w:gridCol w:w="800"/>
        <w:gridCol w:w="7123"/>
      </w:tblGrid>
      <w:tr w:rsidR="001700B6">
        <w:trPr>
          <w:trHeight w:hRule="exact" w:val="69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1700B6" w:rsidRDefault="00D47B37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1700B6" w:rsidRDefault="00D47B37">
            <w:pPr>
              <w:spacing w:before="69"/>
              <w:ind w:left="2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(a)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00B6" w:rsidRDefault="00D47B37">
            <w:pPr>
              <w:spacing w:before="69"/>
              <w:ind w:left="213" w:right="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rty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lely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wards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y’s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z w:val="24"/>
                <w:szCs w:val="24"/>
              </w:rPr>
              <w:t>jec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700B6">
        <w:trPr>
          <w:trHeight w:hRule="exact" w:val="94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1700B6" w:rsidRDefault="001700B6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1700B6" w:rsidRDefault="00D47B37">
            <w:pPr>
              <w:spacing w:before="47"/>
              <w:ind w:left="2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(b)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00B6" w:rsidRDefault="00D47B37">
            <w:pPr>
              <w:spacing w:before="47"/>
              <w:ind w:left="213" w:right="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rty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ctly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ctly)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 wh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by 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700B6">
        <w:trPr>
          <w:trHeight w:hRule="exact" w:val="94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1700B6" w:rsidRDefault="001700B6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1700B6" w:rsidRDefault="00D47B37">
            <w:pPr>
              <w:spacing w:before="47"/>
              <w:ind w:left="2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(c)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00B6" w:rsidRDefault="00D47B37">
            <w:pPr>
              <w:spacing w:before="47"/>
              <w:ind w:left="213" w:right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y;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ich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lary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700B6">
        <w:trPr>
          <w:trHeight w:hRule="exact" w:val="1522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1700B6" w:rsidRDefault="001700B6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1700B6" w:rsidRDefault="00D47B37">
            <w:pPr>
              <w:spacing w:before="47"/>
              <w:ind w:left="2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(d)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00B6" w:rsidRDefault="00D47B37">
            <w:pPr>
              <w:spacing w:before="47"/>
              <w:ind w:left="213" w:right="-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fit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iven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) 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 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i) 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lar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re)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1700B6" w:rsidRDefault="001700B6">
      <w:pPr>
        <w:spacing w:before="2" w:line="180" w:lineRule="exact"/>
        <w:rPr>
          <w:sz w:val="19"/>
          <w:szCs w:val="19"/>
        </w:rPr>
      </w:pPr>
    </w:p>
    <w:p w:rsidR="001700B6" w:rsidRDefault="001700B6">
      <w:pPr>
        <w:spacing w:line="200" w:lineRule="exact"/>
      </w:pPr>
    </w:p>
    <w:p w:rsidR="001700B6" w:rsidRDefault="00D47B37">
      <w:pPr>
        <w:spacing w:before="29"/>
        <w:ind w:lef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bil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ty of 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mb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60"/>
        </w:tabs>
        <w:ind w:left="860" w:right="11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while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£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y,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ward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1540"/>
        </w:tabs>
        <w:ind w:left="1559" w:right="117" w:hanging="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y’s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6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r;</w:t>
      </w:r>
    </w:p>
    <w:p w:rsidR="001700B6" w:rsidRDefault="001700B6">
      <w:pPr>
        <w:spacing w:before="19" w:line="220" w:lineRule="exact"/>
        <w:rPr>
          <w:sz w:val="22"/>
          <w:szCs w:val="22"/>
        </w:rPr>
      </w:pPr>
    </w:p>
    <w:p w:rsidR="001700B6" w:rsidRDefault="00D47B37">
      <w:pPr>
        <w:ind w:left="8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(b)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8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(c)    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before="16" w:line="220" w:lineRule="exact"/>
        <w:rPr>
          <w:sz w:val="22"/>
          <w:szCs w:val="22"/>
        </w:rPr>
      </w:pPr>
    </w:p>
    <w:p w:rsidR="001700B6" w:rsidRDefault="00D47B37">
      <w:pPr>
        <w:ind w:left="140"/>
        <w:rPr>
          <w:rFonts w:ascii="Arial" w:eastAsia="Arial" w:hAnsi="Arial" w:cs="Arial"/>
          <w:sz w:val="24"/>
          <w:szCs w:val="24"/>
        </w:rPr>
        <w:sectPr w:rsidR="001700B6">
          <w:headerReference w:type="default" r:id="rId13"/>
          <w:pgSz w:w="11920" w:h="16840"/>
          <w:pgMar w:top="1360" w:right="1640" w:bottom="280" w:left="1660" w:header="0" w:footer="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ner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z w:val="24"/>
          <w:szCs w:val="24"/>
        </w:rPr>
        <w:t>truct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re</w:t>
      </w:r>
    </w:p>
    <w:p w:rsidR="001700B6" w:rsidRDefault="00D47B37">
      <w:pPr>
        <w:spacing w:before="62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1</w:t>
      </w:r>
      <w:r>
        <w:rPr>
          <w:rFonts w:ascii="Arial" w:eastAsia="Arial" w:hAnsi="Arial" w:cs="Arial"/>
          <w:sz w:val="24"/>
          <w:szCs w:val="24"/>
        </w:rPr>
        <w:t xml:space="preserve">0  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sists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-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1520"/>
        </w:tabs>
        <w:ind w:left="1539" w:right="78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BERS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wers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t;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lar,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lect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nge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79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DIRECTORS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trol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ctivities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y;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y.</w:t>
      </w: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before="17" w:line="220" w:lineRule="exact"/>
        <w:rPr>
          <w:sz w:val="22"/>
          <w:szCs w:val="22"/>
        </w:rPr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mb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p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8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 re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rdless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ic 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8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pli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 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ber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hip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8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lo</w:t>
      </w:r>
      <w:r>
        <w:rPr>
          <w:rFonts w:ascii="Arial" w:eastAsia="Arial" w:hAnsi="Arial" w:cs="Arial"/>
          <w:spacing w:val="1"/>
          <w:sz w:val="24"/>
          <w:szCs w:val="24"/>
        </w:rPr>
        <w:t>dg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rship.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 xml:space="preserve">y to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81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rst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rs’ </w:t>
      </w:r>
      <w:r>
        <w:rPr>
          <w:rFonts w:ascii="Arial" w:eastAsia="Arial" w:hAnsi="Arial" w:cs="Arial"/>
          <w:spacing w:val="1"/>
          <w:sz w:val="24"/>
          <w:szCs w:val="24"/>
        </w:rPr>
        <w:t>mee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tify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mb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hip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ubs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ion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8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rship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til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GM.</w:t>
      </w:r>
    </w:p>
    <w:p w:rsidR="001700B6" w:rsidRDefault="001700B6">
      <w:pPr>
        <w:spacing w:before="4" w:line="120" w:lineRule="exact"/>
        <w:rPr>
          <w:sz w:val="12"/>
          <w:szCs w:val="12"/>
        </w:rPr>
      </w:pPr>
    </w:p>
    <w:p w:rsidR="001700B6" w:rsidRDefault="00D47B37">
      <w:pPr>
        <w:spacing w:line="260" w:lineRule="exact"/>
        <w:ind w:left="840" w:right="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-1"/>
          <w:position w:val="8"/>
          <w:sz w:val="16"/>
          <w:szCs w:val="16"/>
        </w:rPr>
        <w:t>s</w:t>
      </w:r>
      <w:r>
        <w:rPr>
          <w:rFonts w:ascii="Arial" w:eastAsia="Arial" w:hAnsi="Arial" w:cs="Arial"/>
          <w:position w:val="8"/>
          <w:sz w:val="16"/>
          <w:szCs w:val="16"/>
        </w:rPr>
        <w:t>t</w:t>
      </w:r>
      <w:r>
        <w:rPr>
          <w:rFonts w:ascii="Arial" w:eastAsia="Arial" w:hAnsi="Arial" w:cs="Arial"/>
          <w:spacing w:val="23"/>
          <w:position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D47B37">
      <w:pPr>
        <w:ind w:left="840" w:right="82"/>
        <w:jc w:val="both"/>
        <w:rPr>
          <w:rFonts w:ascii="Arial" w:eastAsia="Arial" w:hAnsi="Arial" w:cs="Arial"/>
          <w:sz w:val="24"/>
          <w:szCs w:val="24"/>
        </w:rPr>
        <w:sectPr w:rsidR="001700B6">
          <w:headerReference w:type="default" r:id="rId14"/>
          <w:pgSz w:w="11920" w:h="16840"/>
          <w:pgMar w:top="13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M</w:t>
      </w:r>
    </w:p>
    <w:p w:rsidR="001700B6" w:rsidRDefault="00D47B37">
      <w:pPr>
        <w:spacing w:before="62"/>
        <w:ind w:left="840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17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ins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(by 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s) 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Regi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ter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5" w:hanging="7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ich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rson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.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 xml:space="preserve">A 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</w:p>
    <w:p w:rsidR="001700B6" w:rsidRDefault="00D47B37">
      <w:pPr>
        <w:ind w:left="840" w:right="51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:</w:t>
      </w:r>
    </w:p>
    <w:p w:rsidR="001700B6" w:rsidRDefault="001700B6">
      <w:pPr>
        <w:spacing w:before="1" w:line="120" w:lineRule="exact"/>
        <w:rPr>
          <w:sz w:val="12"/>
          <w:szCs w:val="12"/>
        </w:rPr>
      </w:pPr>
    </w:p>
    <w:p w:rsidR="001700B6" w:rsidRDefault="00D47B37">
      <w:pPr>
        <w:ind w:left="840" w:right="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ion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boa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35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i) which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tifi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81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ab/>
        <w:t>If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ys,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rovi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y with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6" w:line="180" w:lineRule="exact"/>
        <w:rPr>
          <w:sz w:val="19"/>
          <w:szCs w:val="19"/>
        </w:rPr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ithdra</w:t>
      </w:r>
      <w:r>
        <w:rPr>
          <w:rFonts w:ascii="Arial" w:eastAsia="Arial" w:hAnsi="Arial" w:cs="Arial"/>
          <w:b/>
          <w:spacing w:val="1"/>
          <w:sz w:val="24"/>
          <w:szCs w:val="24"/>
        </w:rPr>
        <w:t>wa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from m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mb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hip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hd</w:t>
      </w:r>
      <w:r>
        <w:rPr>
          <w:rFonts w:ascii="Arial" w:eastAsia="Arial" w:hAnsi="Arial" w:cs="Arial"/>
          <w:sz w:val="24"/>
          <w:szCs w:val="24"/>
        </w:rPr>
        <w:t>raw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ign 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r>
        <w:rPr>
          <w:rFonts w:ascii="Arial" w:eastAsia="Arial" w:hAnsi="Arial" w:cs="Arial"/>
          <w:spacing w:val="6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dg</w:t>
      </w:r>
      <w:r>
        <w:rPr>
          <w:rFonts w:ascii="Arial" w:eastAsia="Arial" w:hAnsi="Arial" w:cs="Arial"/>
          <w:sz w:val="24"/>
          <w:szCs w:val="24"/>
        </w:rPr>
        <w:t>e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tice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ipt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9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ice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sz w:val="24"/>
          <w:szCs w:val="24"/>
        </w:rPr>
        <w:t>pul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ion from 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ber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hip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 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(see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33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roviding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d:</w:t>
      </w:r>
      <w:r>
        <w:rPr>
          <w:rFonts w:ascii="Arial" w:eastAsia="Arial" w:hAnsi="Arial" w:cs="Arial"/>
          <w:sz w:val="24"/>
          <w:szCs w:val="24"/>
        </w:rPr>
        <w:t>-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1560"/>
        </w:tabs>
        <w:ind w:left="1539" w:right="80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ys’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cifying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sion</w:t>
      </w:r>
    </w:p>
    <w:p w:rsidR="001700B6" w:rsidRDefault="001700B6">
      <w:pPr>
        <w:spacing w:before="1"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84" w:hanging="710"/>
        <w:jc w:val="both"/>
        <w:rPr>
          <w:rFonts w:ascii="Arial" w:eastAsia="Arial" w:hAnsi="Arial" w:cs="Arial"/>
          <w:sz w:val="24"/>
          <w:szCs w:val="24"/>
        </w:rPr>
        <w:sectPr w:rsidR="001700B6">
          <w:headerReference w:type="default" r:id="rId15"/>
          <w:pgSz w:w="11920" w:h="16840"/>
          <w:pgMar w:top="13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titl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D47B37">
      <w:pPr>
        <w:spacing w:before="62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lastRenderedPageBreak/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tion/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nsf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y)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kin</w:t>
      </w:r>
      <w:r>
        <w:rPr>
          <w:rFonts w:ascii="Arial" w:eastAsia="Arial" w:hAnsi="Arial" w:cs="Arial"/>
          <w:spacing w:val="1"/>
          <w:sz w:val="24"/>
          <w:szCs w:val="24"/>
        </w:rPr>
        <w:t>g–o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4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body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ner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tings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tings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)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8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which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first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y.</w:t>
      </w:r>
    </w:p>
    <w:p w:rsidR="001700B6" w:rsidRDefault="001700B6">
      <w:pPr>
        <w:spacing w:before="1"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8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ab/>
        <w:t>Not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xt.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  <w:tab w:val="left" w:pos="1560"/>
        </w:tabs>
        <w:spacing w:line="344" w:lineRule="auto"/>
        <w:ind w:left="828" w:right="1269" w:hanging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7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- (a)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ctivities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</w:p>
    <w:p w:rsidR="001700B6" w:rsidRDefault="001700B6">
      <w:pPr>
        <w:spacing w:before="3" w:line="120" w:lineRule="exact"/>
        <w:rPr>
          <w:sz w:val="12"/>
          <w:szCs w:val="12"/>
        </w:rPr>
      </w:pPr>
    </w:p>
    <w:p w:rsidR="001700B6" w:rsidRDefault="00D47B37">
      <w:pPr>
        <w:ind w:left="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(b)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(c)    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/r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cles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:rsidR="001700B6" w:rsidRDefault="00D47B37">
      <w:pPr>
        <w:ind w:left="1501" w:right="663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52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840"/>
        </w:tabs>
        <w:ind w:left="840" w:right="81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ab/>
        <w:t xml:space="preserve">The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 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Act)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(un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secti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Act).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tice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 gener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tings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8  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ys’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8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ys”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lcul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 in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t)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cify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; it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(a)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>lt 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(see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 xml:space="preserve">ion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Act)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10" w:line="100" w:lineRule="exact"/>
        <w:rPr>
          <w:sz w:val="11"/>
          <w:szCs w:val="11"/>
        </w:rPr>
      </w:pPr>
    </w:p>
    <w:p w:rsidR="001700B6" w:rsidRDefault="00D47B37">
      <w:pPr>
        <w:tabs>
          <w:tab w:val="left" w:pos="840"/>
        </w:tabs>
        <w:ind w:left="840" w:right="8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cify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 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2  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:rsidR="001700B6" w:rsidRDefault="001700B6">
      <w:pPr>
        <w:spacing w:before="10" w:line="100" w:lineRule="exact"/>
        <w:rPr>
          <w:sz w:val="11"/>
          <w:szCs w:val="11"/>
        </w:rPr>
      </w:pPr>
    </w:p>
    <w:p w:rsidR="001700B6" w:rsidRDefault="00D47B37">
      <w:pPr>
        <w:ind w:left="828"/>
        <w:rPr>
          <w:rFonts w:ascii="Arial" w:eastAsia="Arial" w:hAnsi="Arial" w:cs="Arial"/>
          <w:sz w:val="24"/>
          <w:szCs w:val="24"/>
        </w:rPr>
        <w:sectPr w:rsidR="001700B6">
          <w:headerReference w:type="default" r:id="rId16"/>
          <w:pgSz w:w="11920" w:h="16840"/>
          <w:pgMar w:top="13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(a)    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</w:p>
    <w:p w:rsidR="001700B6" w:rsidRDefault="00D47B37">
      <w:pPr>
        <w:tabs>
          <w:tab w:val="left" w:pos="1520"/>
        </w:tabs>
        <w:spacing w:before="62"/>
        <w:ind w:left="1539" w:right="73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(b)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iting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tifi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9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1700B6" w:rsidRDefault="001700B6">
      <w:pPr>
        <w:spacing w:before="20" w:line="220" w:lineRule="exact"/>
        <w:rPr>
          <w:sz w:val="22"/>
          <w:szCs w:val="22"/>
        </w:rPr>
      </w:pPr>
    </w:p>
    <w:p w:rsidR="001700B6" w:rsidRDefault="00D47B37">
      <w:pPr>
        <w:tabs>
          <w:tab w:val="left" w:pos="1520"/>
        </w:tabs>
        <w:ind w:left="1539" w:right="82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(su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tifyi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ct)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before="16" w:line="220" w:lineRule="exact"/>
        <w:rPr>
          <w:sz w:val="22"/>
          <w:szCs w:val="22"/>
        </w:rPr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Spe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olutions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z w:val="24"/>
          <w:szCs w:val="24"/>
        </w:rPr>
        <w:t>nd ordin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ry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oluti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cles,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“sp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” 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%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jor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ion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83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ressly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lsew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 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(a)    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e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60"/>
        </w:tabs>
        <w:ind w:left="1539" w:right="78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ticles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840"/>
        </w:tabs>
        <w:ind w:left="840" w:right="7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ab/>
        <w:t>For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cles,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“ordi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jor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(taki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aga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rovid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dure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 gen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tings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ab/>
        <w:t>No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rum 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t;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 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ive)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titl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>).</w:t>
      </w:r>
    </w:p>
    <w:p w:rsidR="001700B6" w:rsidRDefault="001700B6">
      <w:pPr>
        <w:spacing w:before="1"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ab/>
        <w:t>If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was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, a </w:t>
      </w:r>
      <w:r>
        <w:rPr>
          <w:rFonts w:ascii="Arial" w:eastAsia="Arial" w:hAnsi="Arial" w:cs="Arial"/>
          <w:spacing w:val="1"/>
          <w:sz w:val="24"/>
          <w:szCs w:val="24"/>
        </w:rPr>
        <w:t>quo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80" w:hanging="720"/>
        <w:jc w:val="both"/>
        <w:rPr>
          <w:rFonts w:ascii="Arial" w:eastAsia="Arial" w:hAnsi="Arial" w:cs="Arial"/>
          <w:sz w:val="24"/>
          <w:szCs w:val="24"/>
        </w:rPr>
        <w:sectPr w:rsidR="001700B6">
          <w:headerReference w:type="default" r:id="rId17"/>
          <w:pgSz w:w="11920" w:h="16840"/>
          <w:pgMar w:top="13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ab/>
        <w:t xml:space="preserve">The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 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</w:p>
    <w:p w:rsidR="001700B6" w:rsidRDefault="00D47B37">
      <w:pPr>
        <w:spacing w:before="62"/>
        <w:ind w:left="840" w:right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lves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who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9" w:line="100" w:lineRule="exact"/>
        <w:rPr>
          <w:sz w:val="11"/>
          <w:szCs w:val="11"/>
        </w:rPr>
      </w:pPr>
    </w:p>
    <w:p w:rsidR="001700B6" w:rsidRDefault="00D47B37">
      <w:pPr>
        <w:tabs>
          <w:tab w:val="left" w:pos="840"/>
        </w:tabs>
        <w:ind w:left="840" w:right="83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ab/>
        <w:t>Ev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5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t)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y) 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83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  <w:t>If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(or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titl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cla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10" w:line="100" w:lineRule="exact"/>
        <w:rPr>
          <w:sz w:val="11"/>
          <w:szCs w:val="11"/>
        </w:rPr>
      </w:pPr>
    </w:p>
    <w:p w:rsidR="001700B6" w:rsidRDefault="00D47B37">
      <w:pPr>
        <w:tabs>
          <w:tab w:val="left" w:pos="840"/>
        </w:tabs>
        <w:ind w:left="840" w:right="81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ab/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ct;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clared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 was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Number of dir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840" w:right="7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53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gibi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ity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900"/>
        </w:tabs>
        <w:ind w:left="840" w:right="7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53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53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wev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8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A   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</w:p>
    <w:p w:rsidR="001700B6" w:rsidRDefault="001700B6">
      <w:pPr>
        <w:spacing w:before="9" w:line="100" w:lineRule="exact"/>
        <w:rPr>
          <w:sz w:val="10"/>
          <w:szCs w:val="10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tion,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tir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l,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Re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tion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ticle</w:t>
      </w:r>
    </w:p>
    <w:p w:rsidR="001700B6" w:rsidRDefault="00D47B37">
      <w:pPr>
        <w:ind w:left="8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44</w:t>
      </w:r>
      <w:r>
        <w:rPr>
          <w:rFonts w:ascii="Arial" w:eastAsia="Arial" w:hAnsi="Arial" w:cs="Arial"/>
          <w:sz w:val="24"/>
          <w:szCs w:val="24"/>
        </w:rPr>
        <w:t>) elect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(provi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1700B6" w:rsidRDefault="001700B6">
      <w:pPr>
        <w:spacing w:before="10" w:line="100" w:lineRule="exact"/>
        <w:rPr>
          <w:sz w:val="11"/>
          <w:szCs w:val="11"/>
        </w:rPr>
      </w:pPr>
    </w:p>
    <w:p w:rsidR="001700B6" w:rsidRDefault="00D47B37">
      <w:pPr>
        <w:ind w:left="840" w:right="78" w:hanging="360"/>
        <w:rPr>
          <w:rFonts w:ascii="Arial" w:eastAsia="Arial" w:hAnsi="Arial" w:cs="Arial"/>
          <w:sz w:val="24"/>
          <w:szCs w:val="24"/>
        </w:rPr>
        <w:sectPr w:rsidR="001700B6">
          <w:headerReference w:type="default" r:id="rId18"/>
          <w:pgSz w:w="11920" w:h="16840"/>
          <w:pgMar w:top="13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(provi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ct)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44</w:t>
      </w:r>
      <w:r>
        <w:rPr>
          <w:rFonts w:ascii="Arial" w:eastAsia="Arial" w:hAnsi="Arial" w:cs="Arial"/>
          <w:spacing w:val="-1"/>
          <w:sz w:val="24"/>
          <w:szCs w:val="24"/>
        </w:rPr>
        <w:t>).</w:t>
      </w:r>
    </w:p>
    <w:p w:rsidR="001700B6" w:rsidRDefault="00D47B37">
      <w:pPr>
        <w:spacing w:before="62"/>
        <w:ind w:left="840" w:right="7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5</w:t>
      </w:r>
      <w:r>
        <w:rPr>
          <w:rFonts w:ascii="Arial" w:eastAsia="Arial" w:hAnsi="Arial" w:cs="Arial"/>
          <w:sz w:val="24"/>
          <w:szCs w:val="24"/>
        </w:rPr>
        <w:t>2 At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retire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fice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on.</w:t>
      </w:r>
    </w:p>
    <w:p w:rsidR="001700B6" w:rsidRDefault="001700B6">
      <w:pPr>
        <w:spacing w:before="10" w:line="100" w:lineRule="exact"/>
        <w:rPr>
          <w:sz w:val="11"/>
          <w:szCs w:val="11"/>
        </w:rPr>
      </w:pPr>
    </w:p>
    <w:p w:rsidR="001700B6" w:rsidRDefault="00D47B37">
      <w:pPr>
        <w:ind w:left="120" w:right="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53</w:t>
      </w:r>
      <w:r>
        <w:rPr>
          <w:rFonts w:ascii="Arial" w:eastAsia="Arial" w:hAnsi="Arial" w:cs="Arial"/>
          <w:sz w:val="24"/>
          <w:szCs w:val="24"/>
        </w:rPr>
        <w:t xml:space="preserve">A  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>y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(provi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nom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ctivities,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cialist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ls which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840"/>
        </w:tabs>
        <w:ind w:left="120" w:right="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53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ab/>
        <w:t>At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53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retire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-a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A.</w:t>
      </w:r>
    </w:p>
    <w:p w:rsidR="001700B6" w:rsidRDefault="001700B6">
      <w:pPr>
        <w:spacing w:before="7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 w:right="60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 of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120" w:right="31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5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-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1560"/>
        </w:tabs>
        <w:ind w:left="1539" w:right="81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 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78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73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ical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lfi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city 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81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se to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</w:p>
    <w:p w:rsidR="001700B6" w:rsidRDefault="001700B6">
      <w:pPr>
        <w:spacing w:before="19" w:line="220" w:lineRule="exact"/>
        <w:rPr>
          <w:sz w:val="22"/>
          <w:szCs w:val="22"/>
        </w:rPr>
      </w:pPr>
    </w:p>
    <w:p w:rsidR="001700B6" w:rsidRDefault="00D47B37">
      <w:pPr>
        <w:ind w:left="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(e)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(f)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 resi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76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(g)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rs)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tive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79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(h)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remov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cle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81</w:t>
      </w:r>
      <w:r>
        <w:rPr>
          <w:rFonts w:ascii="Arial" w:eastAsia="Arial" w:hAnsi="Arial" w:cs="Arial"/>
          <w:spacing w:val="-1"/>
          <w:sz w:val="24"/>
          <w:szCs w:val="24"/>
        </w:rPr>
        <w:t>);</w:t>
      </w:r>
    </w:p>
    <w:p w:rsidR="001700B6" w:rsidRDefault="001700B6">
      <w:pPr>
        <w:spacing w:before="1" w:line="240" w:lineRule="exact"/>
        <w:rPr>
          <w:sz w:val="24"/>
          <w:szCs w:val="24"/>
        </w:rPr>
      </w:pPr>
    </w:p>
    <w:p w:rsidR="001700B6" w:rsidRDefault="00D47B37">
      <w:pPr>
        <w:ind w:left="1539" w:right="74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)     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remov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66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 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1539" w:right="79" w:hanging="710"/>
        <w:jc w:val="both"/>
        <w:rPr>
          <w:rFonts w:ascii="Arial" w:eastAsia="Arial" w:hAnsi="Arial" w:cs="Arial"/>
          <w:sz w:val="24"/>
          <w:szCs w:val="24"/>
        </w:rPr>
        <w:sectPr w:rsidR="001700B6">
          <w:headerReference w:type="default" r:id="rId19"/>
          <w:pgSz w:w="11920" w:h="16840"/>
          <w:pgMar w:top="13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 xml:space="preserve">)     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  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ion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Act.</w:t>
      </w:r>
    </w:p>
    <w:p w:rsidR="001700B6" w:rsidRDefault="00D47B37">
      <w:pPr>
        <w:spacing w:before="62"/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55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(h) or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i)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-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1520"/>
        </w:tabs>
        <w:ind w:left="1539" w:right="76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who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ject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tice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is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;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83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iven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which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85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1700B6">
      <w:pPr>
        <w:spacing w:before="16" w:line="220" w:lineRule="exact"/>
        <w:rPr>
          <w:sz w:val="22"/>
          <w:szCs w:val="22"/>
        </w:rPr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Regi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ter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rs</w:t>
      </w:r>
    </w:p>
    <w:p w:rsidR="001700B6" w:rsidRDefault="001700B6">
      <w:pPr>
        <w:spacing w:before="1" w:line="120" w:lineRule="exact"/>
        <w:rPr>
          <w:sz w:val="12"/>
          <w:szCs w:val="12"/>
        </w:rPr>
      </w:pPr>
    </w:p>
    <w:p w:rsidR="001700B6" w:rsidRDefault="00D47B37">
      <w:pPr>
        <w:ind w:left="840" w:right="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which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le),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cifying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be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rer,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rers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8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Pow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 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Act,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cles,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rtaki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ise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wers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8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wers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rs.</w:t>
      </w:r>
    </w:p>
    <w:p w:rsidR="001700B6" w:rsidRDefault="001700B6">
      <w:pPr>
        <w:spacing w:before="7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inter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6" w:hanging="360"/>
        <w:jc w:val="both"/>
        <w:rPr>
          <w:rFonts w:ascii="Arial" w:eastAsia="Arial" w:hAnsi="Arial" w:cs="Arial"/>
          <w:sz w:val="24"/>
          <w:szCs w:val="24"/>
        </w:rPr>
        <w:sectPr w:rsidR="001700B6">
          <w:headerReference w:type="default" r:id="rId20"/>
          <w:pgSz w:w="11920" w:h="16840"/>
          <w:pgMar w:top="13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62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rs;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rred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cle </w:t>
      </w:r>
      <w:r>
        <w:rPr>
          <w:rFonts w:ascii="Arial" w:eastAsia="Arial" w:hAnsi="Arial" w:cs="Arial"/>
          <w:spacing w:val="1"/>
          <w:sz w:val="24"/>
          <w:szCs w:val="24"/>
        </w:rPr>
        <w:t>76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 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:rsidR="001700B6" w:rsidRDefault="00D47B37">
      <w:pPr>
        <w:spacing w:before="62"/>
        <w:ind w:left="840" w:right="7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63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 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 relative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which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tish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 w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/w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Act)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28" w:right="35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(a)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cla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rest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82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1700B6" w:rsidRDefault="001700B6">
      <w:pPr>
        <w:spacing w:before="19" w:line="220" w:lineRule="exact"/>
        <w:rPr>
          <w:sz w:val="22"/>
          <w:szCs w:val="22"/>
        </w:rPr>
      </w:pPr>
    </w:p>
    <w:p w:rsidR="001700B6" w:rsidRDefault="00D47B37">
      <w:pPr>
        <w:ind w:left="828" w:right="18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(c)    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8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840" w:right="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63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titl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Act, to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flict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(as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t)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id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flicts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oub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6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ly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flict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 relati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to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flicts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kind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6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cles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8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(fu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remu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car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ying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fit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from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rty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such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1520"/>
        </w:tabs>
        <w:ind w:left="1539" w:right="84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cified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</w:p>
    <w:p w:rsidR="001700B6" w:rsidRDefault="001700B6">
      <w:pPr>
        <w:spacing w:before="19" w:line="220" w:lineRule="exact"/>
        <w:rPr>
          <w:sz w:val="22"/>
          <w:szCs w:val="22"/>
        </w:rPr>
      </w:pPr>
    </w:p>
    <w:p w:rsidR="001700B6" w:rsidRDefault="00D47B37">
      <w:pPr>
        <w:tabs>
          <w:tab w:val="left" w:pos="1520"/>
        </w:tabs>
        <w:ind w:left="1539" w:right="82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t);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1700B6" w:rsidRDefault="001700B6">
      <w:pPr>
        <w:spacing w:before="20" w:line="220" w:lineRule="exact"/>
        <w:rPr>
          <w:sz w:val="22"/>
          <w:szCs w:val="22"/>
        </w:rPr>
      </w:pPr>
    </w:p>
    <w:p w:rsidR="001700B6" w:rsidRDefault="00D47B37">
      <w:pPr>
        <w:tabs>
          <w:tab w:val="left" w:pos="1520"/>
        </w:tabs>
        <w:ind w:left="1539" w:right="79" w:hanging="710"/>
        <w:jc w:val="both"/>
        <w:rPr>
          <w:rFonts w:ascii="Arial" w:eastAsia="Arial" w:hAnsi="Arial" w:cs="Arial"/>
          <w:sz w:val="24"/>
          <w:szCs w:val="24"/>
        </w:rPr>
        <w:sectPr w:rsidR="001700B6">
          <w:headerReference w:type="default" r:id="rId21"/>
          <w:pgSz w:w="11920" w:h="16840"/>
          <w:pgMar w:top="13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less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lf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 re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re).</w:t>
      </w:r>
    </w:p>
    <w:p w:rsidR="001700B6" w:rsidRDefault="00D47B37">
      <w:pPr>
        <w:spacing w:before="62"/>
        <w:ind w:left="840" w:right="7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69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ly inc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dure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 dir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’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tings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8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que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jor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8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quo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t;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</w:p>
    <w:p w:rsidR="001700B6" w:rsidRDefault="00D47B37">
      <w:pPr>
        <w:ind w:left="8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 fix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rum,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(s)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 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side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rs’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eti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5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lves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hai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8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y,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rson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10" w:line="100" w:lineRule="exact"/>
        <w:rPr>
          <w:sz w:val="11"/>
          <w:szCs w:val="11"/>
        </w:rPr>
      </w:pPr>
    </w:p>
    <w:p w:rsidR="001700B6" w:rsidRDefault="00D47B37">
      <w:pPr>
        <w:ind w:left="840" w:right="7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rs’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flicts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ct)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hd</w:t>
      </w:r>
      <w:r>
        <w:rPr>
          <w:rFonts w:ascii="Arial" w:eastAsia="Arial" w:hAnsi="Arial" w:cs="Arial"/>
          <w:sz w:val="24"/>
          <w:szCs w:val="24"/>
        </w:rPr>
        <w:t>raw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 relative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which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tish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85" w:hanging="360"/>
        <w:jc w:val="both"/>
        <w:rPr>
          <w:rFonts w:ascii="Arial" w:eastAsia="Arial" w:hAnsi="Arial" w:cs="Arial"/>
          <w:sz w:val="24"/>
          <w:szCs w:val="24"/>
        </w:rPr>
        <w:sectPr w:rsidR="001700B6">
          <w:headerReference w:type="default" r:id="rId22"/>
          <w:pgSz w:w="11920" w:h="16840"/>
          <w:pgMar w:top="13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78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relati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titl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D47B37">
      <w:pPr>
        <w:spacing w:before="62"/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79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relax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</w:p>
    <w:p w:rsidR="001700B6" w:rsidRDefault="00D47B37">
      <w:pPr>
        <w:ind w:left="840" w:right="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cles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nduct of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rests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y;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tabs>
          <w:tab w:val="left" w:pos="1520"/>
        </w:tabs>
        <w:ind w:left="1539" w:right="85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which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82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ma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1700B6" w:rsidRDefault="001700B6">
      <w:pPr>
        <w:spacing w:before="1"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80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flict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rty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2247" w:right="81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)    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rests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rty,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2247" w:right="79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i)   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flicting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frain from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tabs>
          <w:tab w:val="left" w:pos="1520"/>
        </w:tabs>
        <w:ind w:left="1539" w:right="78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 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 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240" w:lineRule="exact"/>
        <w:rPr>
          <w:sz w:val="24"/>
          <w:szCs w:val="24"/>
        </w:rPr>
      </w:pPr>
    </w:p>
    <w:p w:rsidR="001700B6" w:rsidRDefault="00D47B37">
      <w:pPr>
        <w:ind w:left="840" w:right="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ll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 xml:space="preserve">ly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 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flict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oub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rpre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sz w:val="24"/>
          <w:szCs w:val="24"/>
        </w:rPr>
        <w:t xml:space="preserve">gation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mm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1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sisting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st)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10" w:line="100" w:lineRule="exact"/>
        <w:rPr>
          <w:sz w:val="11"/>
          <w:szCs w:val="11"/>
        </w:rPr>
      </w:pPr>
    </w:p>
    <w:p w:rsidR="001700B6" w:rsidRDefault="00D47B37">
      <w:pPr>
        <w:ind w:left="840" w:right="8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10" w:line="100" w:lineRule="exact"/>
        <w:rPr>
          <w:sz w:val="11"/>
          <w:szCs w:val="11"/>
        </w:rPr>
      </w:pPr>
    </w:p>
    <w:p w:rsidR="001700B6" w:rsidRDefault="00D47B37">
      <w:pPr>
        <w:ind w:left="840" w:right="78" w:hanging="360"/>
        <w:jc w:val="both"/>
        <w:rPr>
          <w:rFonts w:ascii="Arial" w:eastAsia="Arial" w:hAnsi="Arial" w:cs="Arial"/>
          <w:sz w:val="24"/>
          <w:szCs w:val="24"/>
        </w:rPr>
        <w:sectPr w:rsidR="001700B6">
          <w:headerReference w:type="default" r:id="rId23"/>
          <w:pgSz w:w="11920" w:h="16840"/>
          <w:pgMar w:top="13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85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rescr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rs.</w:t>
      </w:r>
    </w:p>
    <w:p w:rsidR="001700B6" w:rsidRDefault="001700B6">
      <w:pPr>
        <w:spacing w:before="9" w:line="220" w:lineRule="exact"/>
        <w:rPr>
          <w:sz w:val="22"/>
          <w:szCs w:val="22"/>
        </w:rPr>
      </w:pPr>
    </w:p>
    <w:p w:rsidR="001700B6" w:rsidRDefault="00D47B37">
      <w:pPr>
        <w:spacing w:before="29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 of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nk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oun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f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wo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sig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tary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8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 xml:space="preserve">y)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rs;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7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inutes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rs’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(as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as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 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oun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 r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ords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nnual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oun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8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ll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rds 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aud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rec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1700B6">
      <w:pPr>
        <w:spacing w:line="200" w:lineRule="exact"/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tic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iven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iting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id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last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 who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tifi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he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by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:rsidR="001700B6" w:rsidRDefault="001700B6">
      <w:pPr>
        <w:spacing w:before="16" w:line="260" w:lineRule="exact"/>
        <w:rPr>
          <w:sz w:val="26"/>
          <w:szCs w:val="26"/>
        </w:rPr>
      </w:pPr>
    </w:p>
    <w:p w:rsidR="001700B6" w:rsidRDefault="00D47B37">
      <w:pPr>
        <w:ind w:left="840" w:right="79" w:hanging="360"/>
        <w:jc w:val="both"/>
        <w:rPr>
          <w:rFonts w:ascii="Arial" w:eastAsia="Arial" w:hAnsi="Arial" w:cs="Arial"/>
          <w:sz w:val="24"/>
          <w:szCs w:val="24"/>
        </w:rPr>
        <w:sectPr w:rsidR="001700B6">
          <w:headerReference w:type="default" r:id="rId24"/>
          <w:pgSz w:w="11920" w:h="16840"/>
          <w:pgMar w:top="156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93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tice</w:t>
      </w:r>
    </w:p>
    <w:p w:rsidR="001700B6" w:rsidRDefault="00D47B37">
      <w:pPr>
        <w:spacing w:before="62"/>
        <w:ind w:left="840" w:right="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was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1700B6" w:rsidRDefault="001700B6">
      <w:pPr>
        <w:spacing w:before="9" w:line="100" w:lineRule="exact"/>
        <w:rPr>
          <w:sz w:val="11"/>
          <w:szCs w:val="11"/>
        </w:rPr>
      </w:pPr>
    </w:p>
    <w:p w:rsidR="001700B6" w:rsidRDefault="00D47B37">
      <w:pPr>
        <w:ind w:left="840" w:right="7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t;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 from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rtered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rs.</w:t>
      </w:r>
    </w:p>
    <w:p w:rsidR="001700B6" w:rsidRDefault="001700B6">
      <w:pPr>
        <w:spacing w:before="6" w:line="180" w:lineRule="exact"/>
        <w:rPr>
          <w:sz w:val="19"/>
          <w:szCs w:val="19"/>
        </w:rPr>
      </w:pPr>
    </w:p>
    <w:p w:rsidR="001700B6" w:rsidRDefault="001700B6">
      <w:pPr>
        <w:spacing w:line="200" w:lineRule="exact"/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inding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>up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-u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rty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y’s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isso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oub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9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y.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</w:p>
    <w:p w:rsidR="001700B6" w:rsidRDefault="00D47B37">
      <w:pPr>
        <w:ind w:left="840" w:right="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96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1700B6" w:rsidRDefault="001700B6">
      <w:pPr>
        <w:spacing w:before="2" w:line="120" w:lineRule="exact"/>
        <w:rPr>
          <w:sz w:val="12"/>
          <w:szCs w:val="12"/>
        </w:rPr>
      </w:pPr>
    </w:p>
    <w:p w:rsidR="001700B6" w:rsidRDefault="00D47B37">
      <w:pPr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1700B6" w:rsidRDefault="001700B6">
      <w:pPr>
        <w:spacing w:before="7" w:line="100" w:lineRule="exact"/>
        <w:rPr>
          <w:sz w:val="11"/>
          <w:szCs w:val="11"/>
        </w:rPr>
      </w:pPr>
    </w:p>
    <w:p w:rsidR="001700B6" w:rsidRDefault="00D47B3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mnity</w:t>
      </w:r>
    </w:p>
    <w:p w:rsidR="001700B6" w:rsidRDefault="001700B6">
      <w:pPr>
        <w:spacing w:line="120" w:lineRule="exact"/>
        <w:rPr>
          <w:sz w:val="12"/>
          <w:szCs w:val="12"/>
        </w:rPr>
      </w:pPr>
    </w:p>
    <w:p w:rsidR="001700B6" w:rsidRDefault="00D47B37">
      <w:pPr>
        <w:ind w:left="840" w:right="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mn</w:t>
      </w:r>
      <w:r>
        <w:rPr>
          <w:rFonts w:ascii="Arial" w:eastAsia="Arial" w:hAnsi="Arial" w:cs="Arial"/>
          <w:sz w:val="24"/>
          <w:szCs w:val="24"/>
        </w:rPr>
        <w:t>ifi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32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23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1700B6" w:rsidRDefault="00D47B37">
      <w:pPr>
        <w:spacing w:before="4" w:line="260" w:lineRule="exact"/>
        <w:ind w:left="840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53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Act)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 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ion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y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ct),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l) 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5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 rel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rt fr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li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y.</w:t>
      </w:r>
    </w:p>
    <w:p w:rsidR="001700B6" w:rsidRDefault="001700B6">
      <w:pPr>
        <w:spacing w:before="6" w:line="100" w:lineRule="exact"/>
        <w:rPr>
          <w:sz w:val="11"/>
          <w:szCs w:val="11"/>
        </w:rPr>
      </w:pPr>
    </w:p>
    <w:p w:rsidR="001700B6" w:rsidRDefault="00D47B37">
      <w:pPr>
        <w:ind w:left="840" w:right="7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titl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68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(Sc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Act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00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 xml:space="preserve">inst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rovis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23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1700B6">
      <w:headerReference w:type="default" r:id="rId25"/>
      <w:pgSz w:w="11920" w:h="16840"/>
      <w:pgMar w:top="136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7B37">
      <w:r>
        <w:separator/>
      </w:r>
    </w:p>
  </w:endnote>
  <w:endnote w:type="continuationSeparator" w:id="0">
    <w:p w:rsidR="00000000" w:rsidRDefault="00D4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47B37">
      <w:r>
        <w:separator/>
      </w:r>
    </w:p>
  </w:footnote>
  <w:footnote w:type="continuationSeparator" w:id="0">
    <w:p w:rsidR="00000000" w:rsidRDefault="00D4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D47B3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4.7pt;margin-top:72.55pt;width:165.95pt;height:14pt;z-index:-251659264;mso-position-horizontal-relative:page;mso-position-vertical-relative:page" filled="f" stroked="f">
          <v:textbox inset="0,0,0,0">
            <w:txbxContent>
              <w:p w:rsidR="001700B6" w:rsidRDefault="00D47B37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AR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IC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ES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 xml:space="preserve"> 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AS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>SO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CIATION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D47B3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7.7pt;margin-top:72.55pt;width:160.05pt;height:14pt;z-index:-251658240;mso-position-horizontal-relative:page;mso-position-vertical-relative:page" filled="f" stroked="f">
          <v:textbox inset="0,0,0,0">
            <w:txbxContent>
              <w:p w:rsidR="001700B6" w:rsidRDefault="00D47B37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HE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CO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PA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ACT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20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0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B6" w:rsidRDefault="001700B6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3268D"/>
    <w:multiLevelType w:val="multilevel"/>
    <w:tmpl w:val="7316A7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B6"/>
    <w:rsid w:val="001700B6"/>
    <w:rsid w:val="00D4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84845E2C-4BDB-46A1-BCA5-2FB518D0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customXml" Target="../customXml/item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CC7E43BAB64C8556BC49995B9A4C" ma:contentTypeVersion="3" ma:contentTypeDescription="Create a new document." ma:contentTypeScope="" ma:versionID="eac09fb70d4124299a72d732bf84c066">
  <xsd:schema xmlns:xsd="http://www.w3.org/2001/XMLSchema" xmlns:xs="http://www.w3.org/2001/XMLSchema" xmlns:p="http://schemas.microsoft.com/office/2006/metadata/properties" xmlns:ns2="b1411df4-e4bd-4dfa-ad9a-34eb930fa82f" targetNamespace="http://schemas.microsoft.com/office/2006/metadata/properties" ma:root="true" ma:fieldsID="5888cfd7c900c855fd59d71c41c610ab" ns2:_="">
    <xsd:import namespace="b1411df4-e4bd-4dfa-ad9a-34eb930fa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11df4-e4bd-4dfa-ad9a-34eb930fa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9034A-2E27-4ED9-BD59-32165658439C}"/>
</file>

<file path=customXml/itemProps2.xml><?xml version="1.0" encoding="utf-8"?>
<ds:datastoreItem xmlns:ds="http://schemas.openxmlformats.org/officeDocument/2006/customXml" ds:itemID="{F2FBB8E5-6343-45B9-A289-94EA7FB237DD}"/>
</file>

<file path=customXml/itemProps3.xml><?xml version="1.0" encoding="utf-8"?>
<ds:datastoreItem xmlns:ds="http://schemas.openxmlformats.org/officeDocument/2006/customXml" ds:itemID="{0D724F21-E7EF-4583-9F57-96CE5B006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Microsoft account</cp:lastModifiedBy>
  <cp:revision>2</cp:revision>
  <dcterms:created xsi:type="dcterms:W3CDTF">2025-01-24T15:11:00Z</dcterms:created>
  <dcterms:modified xsi:type="dcterms:W3CDTF">2025-01-24T15:11:00Z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0x010100AD1ECC7E43BAB64C8556BC49995B9A4C</vt:lpwstr>
  </property>
</Properties>
</file>